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2E" w:rsidRPr="00497675" w:rsidRDefault="00356339" w:rsidP="002D152E">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   </w:t>
      </w:r>
      <w:r w:rsidR="002D152E">
        <w:rPr>
          <w:rFonts w:ascii="Times New Roman" w:hAnsi="Times New Roman" w:cs="Times New Roman"/>
          <w:b/>
          <w:sz w:val="28"/>
          <w:szCs w:val="28"/>
        </w:rPr>
        <w:t>Protokół  nr  X</w:t>
      </w:r>
      <w:r w:rsidR="00A50510">
        <w:rPr>
          <w:rFonts w:ascii="Times New Roman" w:hAnsi="Times New Roman" w:cs="Times New Roman"/>
          <w:b/>
          <w:sz w:val="28"/>
          <w:szCs w:val="28"/>
        </w:rPr>
        <w:t>XX/2017</w:t>
      </w:r>
    </w:p>
    <w:p w:rsidR="002D152E" w:rsidRPr="00497675" w:rsidRDefault="002D152E" w:rsidP="002D152E">
      <w:pPr>
        <w:pStyle w:val="Bezodstpw"/>
        <w:jc w:val="center"/>
        <w:rPr>
          <w:rFonts w:ascii="Times New Roman" w:hAnsi="Times New Roman" w:cs="Times New Roman"/>
          <w:b/>
          <w:sz w:val="28"/>
          <w:szCs w:val="28"/>
        </w:rPr>
      </w:pPr>
      <w:r>
        <w:rPr>
          <w:rFonts w:ascii="Times New Roman" w:hAnsi="Times New Roman" w:cs="Times New Roman"/>
          <w:b/>
          <w:sz w:val="28"/>
          <w:szCs w:val="28"/>
        </w:rPr>
        <w:t>z X</w:t>
      </w:r>
      <w:r w:rsidR="00A50510">
        <w:rPr>
          <w:rFonts w:ascii="Times New Roman" w:hAnsi="Times New Roman" w:cs="Times New Roman"/>
          <w:b/>
          <w:sz w:val="28"/>
          <w:szCs w:val="28"/>
        </w:rPr>
        <w:t>X</w:t>
      </w:r>
      <w:r>
        <w:rPr>
          <w:rFonts w:ascii="Times New Roman" w:hAnsi="Times New Roman" w:cs="Times New Roman"/>
          <w:b/>
          <w:sz w:val="28"/>
          <w:szCs w:val="28"/>
        </w:rPr>
        <w:t>X</w:t>
      </w:r>
      <w:r w:rsidRPr="00497675">
        <w:rPr>
          <w:rFonts w:ascii="Times New Roman" w:hAnsi="Times New Roman" w:cs="Times New Roman"/>
          <w:b/>
          <w:sz w:val="28"/>
          <w:szCs w:val="28"/>
        </w:rPr>
        <w:t xml:space="preserve"> sesji Rady Miasta Chełmna</w:t>
      </w:r>
    </w:p>
    <w:p w:rsidR="002D152E" w:rsidRPr="00497675" w:rsidRDefault="002D152E" w:rsidP="002D152E">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z dnia </w:t>
      </w:r>
      <w:r w:rsidR="00A50510">
        <w:rPr>
          <w:rFonts w:ascii="Times New Roman" w:hAnsi="Times New Roman" w:cs="Times New Roman"/>
          <w:b/>
          <w:sz w:val="28"/>
          <w:szCs w:val="28"/>
        </w:rPr>
        <w:t>2</w:t>
      </w:r>
      <w:r>
        <w:rPr>
          <w:rFonts w:ascii="Times New Roman" w:hAnsi="Times New Roman" w:cs="Times New Roman"/>
          <w:b/>
          <w:sz w:val="28"/>
          <w:szCs w:val="28"/>
        </w:rPr>
        <w:t xml:space="preserve">4 </w:t>
      </w:r>
      <w:r w:rsidR="00A50510">
        <w:rPr>
          <w:rFonts w:ascii="Times New Roman" w:hAnsi="Times New Roman" w:cs="Times New Roman"/>
          <w:b/>
          <w:sz w:val="28"/>
          <w:szCs w:val="28"/>
        </w:rPr>
        <w:t xml:space="preserve"> stycznia 2017</w:t>
      </w:r>
      <w:r w:rsidRPr="00497675">
        <w:rPr>
          <w:rFonts w:ascii="Times New Roman" w:hAnsi="Times New Roman" w:cs="Times New Roman"/>
          <w:b/>
          <w:sz w:val="28"/>
          <w:szCs w:val="28"/>
        </w:rPr>
        <w:t xml:space="preserve"> r.</w:t>
      </w:r>
    </w:p>
    <w:p w:rsidR="002D152E" w:rsidRDefault="002D152E" w:rsidP="002D152E">
      <w:pPr>
        <w:pStyle w:val="Bezodstpw"/>
        <w:rPr>
          <w:rFonts w:ascii="Times New Roman" w:eastAsiaTheme="minorEastAsia" w:hAnsi="Times New Roman" w:cs="Times New Roman"/>
          <w:b/>
          <w:sz w:val="32"/>
          <w:szCs w:val="32"/>
          <w:lang w:eastAsia="pl-PL"/>
        </w:rPr>
      </w:pPr>
    </w:p>
    <w:p w:rsidR="002D152E" w:rsidRDefault="002D152E" w:rsidP="002D152E">
      <w:pPr>
        <w:pStyle w:val="Bezodstpw"/>
        <w:rPr>
          <w:rFonts w:ascii="Times New Roman" w:hAnsi="Times New Roman" w:cs="Times New Roman"/>
          <w:sz w:val="28"/>
          <w:szCs w:val="28"/>
        </w:rPr>
      </w:pPr>
    </w:p>
    <w:p w:rsidR="002D152E" w:rsidRPr="005509E0" w:rsidRDefault="002D152E" w:rsidP="002D152E">
      <w:pPr>
        <w:pStyle w:val="Bezodstpw"/>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Sesja odbyła się dnia </w:t>
      </w:r>
      <w:r w:rsidR="00A50510">
        <w:rPr>
          <w:rFonts w:ascii="Times New Roman" w:hAnsi="Times New Roman" w:cs="Times New Roman"/>
          <w:sz w:val="28"/>
          <w:szCs w:val="28"/>
        </w:rPr>
        <w:t>2</w:t>
      </w:r>
      <w:r>
        <w:rPr>
          <w:rFonts w:ascii="Times New Roman" w:hAnsi="Times New Roman" w:cs="Times New Roman"/>
          <w:sz w:val="28"/>
          <w:szCs w:val="28"/>
        </w:rPr>
        <w:t xml:space="preserve">4 </w:t>
      </w:r>
      <w:r w:rsidR="00A50510">
        <w:rPr>
          <w:rFonts w:ascii="Times New Roman" w:hAnsi="Times New Roman" w:cs="Times New Roman"/>
          <w:sz w:val="28"/>
          <w:szCs w:val="28"/>
        </w:rPr>
        <w:t xml:space="preserve"> stycznia</w:t>
      </w:r>
      <w:r>
        <w:rPr>
          <w:rFonts w:ascii="Times New Roman" w:hAnsi="Times New Roman" w:cs="Times New Roman"/>
          <w:sz w:val="28"/>
          <w:szCs w:val="28"/>
        </w:rPr>
        <w:t xml:space="preserve">  201</w:t>
      </w:r>
      <w:r w:rsidR="00A50510">
        <w:rPr>
          <w:rFonts w:ascii="Times New Roman" w:hAnsi="Times New Roman" w:cs="Times New Roman"/>
          <w:sz w:val="28"/>
          <w:szCs w:val="28"/>
        </w:rPr>
        <w:t xml:space="preserve">7 roku </w:t>
      </w:r>
      <w:r w:rsidR="00A50510">
        <w:rPr>
          <w:rFonts w:ascii="Times New Roman" w:hAnsi="Times New Roman" w:cs="Times New Roman"/>
          <w:sz w:val="28"/>
          <w:szCs w:val="28"/>
        </w:rPr>
        <w:tab/>
      </w:r>
      <w:r w:rsidR="00A50510">
        <w:rPr>
          <w:rFonts w:ascii="Times New Roman" w:hAnsi="Times New Roman" w:cs="Times New Roman"/>
          <w:sz w:val="28"/>
          <w:szCs w:val="28"/>
        </w:rPr>
        <w:tab/>
      </w:r>
      <w:r w:rsidR="00A50510">
        <w:rPr>
          <w:rFonts w:ascii="Times New Roman" w:hAnsi="Times New Roman" w:cs="Times New Roman"/>
          <w:sz w:val="28"/>
          <w:szCs w:val="28"/>
        </w:rPr>
        <w:tab/>
      </w:r>
      <w:r w:rsidR="00A50510">
        <w:rPr>
          <w:rFonts w:ascii="Times New Roman" w:hAnsi="Times New Roman" w:cs="Times New Roman"/>
          <w:sz w:val="28"/>
          <w:szCs w:val="28"/>
        </w:rPr>
        <w:tab/>
      </w:r>
      <w:r w:rsidR="00A50510">
        <w:rPr>
          <w:rFonts w:ascii="Times New Roman" w:hAnsi="Times New Roman" w:cs="Times New Roman"/>
          <w:sz w:val="28"/>
          <w:szCs w:val="28"/>
        </w:rPr>
        <w:tab/>
      </w:r>
      <w:r>
        <w:rPr>
          <w:rFonts w:ascii="Times New Roman" w:hAnsi="Times New Roman" w:cs="Times New Roman"/>
          <w:sz w:val="28"/>
          <w:szCs w:val="28"/>
        </w:rPr>
        <w:t>i trwała od godziny 1</w:t>
      </w:r>
      <w:r w:rsidR="00A50510">
        <w:rPr>
          <w:rFonts w:ascii="Times New Roman" w:hAnsi="Times New Roman" w:cs="Times New Roman"/>
          <w:sz w:val="28"/>
          <w:szCs w:val="28"/>
        </w:rPr>
        <w:t>6</w:t>
      </w:r>
      <w:r>
        <w:rPr>
          <w:rFonts w:ascii="Times New Roman" w:hAnsi="Times New Roman" w:cs="Times New Roman"/>
          <w:sz w:val="28"/>
          <w:szCs w:val="28"/>
          <w:vertAlign w:val="superscript"/>
        </w:rPr>
        <w:t>oo</w:t>
      </w:r>
      <w:r>
        <w:rPr>
          <w:rFonts w:ascii="Times New Roman" w:hAnsi="Times New Roman" w:cs="Times New Roman"/>
          <w:sz w:val="28"/>
          <w:szCs w:val="28"/>
        </w:rPr>
        <w:t xml:space="preserve"> do godz.  1</w:t>
      </w:r>
      <w:r w:rsidR="00A50510">
        <w:rPr>
          <w:rFonts w:ascii="Times New Roman" w:hAnsi="Times New Roman" w:cs="Times New Roman"/>
          <w:sz w:val="28"/>
          <w:szCs w:val="28"/>
        </w:rPr>
        <w:t>7</w:t>
      </w:r>
      <w:r w:rsidR="002503B1">
        <w:rPr>
          <w:rFonts w:ascii="Times New Roman" w:hAnsi="Times New Roman" w:cs="Times New Roman"/>
          <w:sz w:val="28"/>
          <w:szCs w:val="28"/>
          <w:vertAlign w:val="superscript"/>
        </w:rPr>
        <w:t>30</w:t>
      </w:r>
    </w:p>
    <w:p w:rsidR="002D152E" w:rsidRDefault="002D152E" w:rsidP="002D152E">
      <w:pPr>
        <w:pStyle w:val="Bezodstpw"/>
        <w:rPr>
          <w:rFonts w:ascii="Times New Roman" w:hAnsi="Times New Roman" w:cs="Times New Roman"/>
          <w:sz w:val="28"/>
          <w:szCs w:val="28"/>
        </w:rPr>
      </w:pPr>
    </w:p>
    <w:p w:rsidR="002D152E" w:rsidRDefault="002D152E" w:rsidP="002D152E">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Na ogólna ilość 15 radnych obecnych na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sesji było 15 radnych, co stanowi 100 %.</w:t>
      </w:r>
    </w:p>
    <w:p w:rsidR="002D152E" w:rsidRDefault="002D152E" w:rsidP="002D152E">
      <w:pPr>
        <w:pStyle w:val="Bezodstpw"/>
        <w:rPr>
          <w:rFonts w:ascii="Times New Roman" w:hAnsi="Times New Roman" w:cs="Times New Roman"/>
          <w:sz w:val="28"/>
          <w:szCs w:val="28"/>
        </w:rPr>
      </w:pPr>
    </w:p>
    <w:p w:rsidR="002D152E" w:rsidRDefault="002D152E" w:rsidP="002D152E">
      <w:pPr>
        <w:pStyle w:val="Bezodstpw"/>
        <w:rPr>
          <w:rFonts w:ascii="Times New Roman" w:hAnsi="Times New Roman" w:cs="Times New Roman"/>
          <w:sz w:val="28"/>
          <w:szCs w:val="28"/>
        </w:rPr>
      </w:pPr>
      <w:r>
        <w:rPr>
          <w:rFonts w:ascii="Times New Roman" w:hAnsi="Times New Roman" w:cs="Times New Roman"/>
          <w:sz w:val="28"/>
          <w:szCs w:val="28"/>
        </w:rPr>
        <w:t xml:space="preserve">Lista obecności radnych stanowi </w:t>
      </w:r>
      <w:r w:rsidRPr="00CE1441">
        <w:rPr>
          <w:rFonts w:ascii="Times New Roman" w:hAnsi="Times New Roman" w:cs="Times New Roman"/>
          <w:b/>
          <w:sz w:val="28"/>
          <w:szCs w:val="28"/>
        </w:rPr>
        <w:t xml:space="preserve">załącznik nr 1 </w:t>
      </w:r>
      <w:r>
        <w:rPr>
          <w:rFonts w:ascii="Times New Roman" w:hAnsi="Times New Roman" w:cs="Times New Roman"/>
          <w:sz w:val="28"/>
          <w:szCs w:val="28"/>
        </w:rPr>
        <w:t xml:space="preserve">do protokołu. </w:t>
      </w:r>
    </w:p>
    <w:p w:rsidR="002D152E" w:rsidRDefault="002D152E" w:rsidP="002D152E">
      <w:pPr>
        <w:pStyle w:val="Bezodstpw"/>
        <w:rPr>
          <w:rFonts w:ascii="Times New Roman" w:hAnsi="Times New Roman" w:cs="Times New Roman"/>
          <w:sz w:val="28"/>
          <w:szCs w:val="28"/>
        </w:rPr>
      </w:pPr>
    </w:p>
    <w:p w:rsidR="002D152E" w:rsidRDefault="002D152E" w:rsidP="002D152E">
      <w:pPr>
        <w:pStyle w:val="Bezodstpw"/>
        <w:jc w:val="both"/>
        <w:rPr>
          <w:rFonts w:ascii="Times New Roman" w:hAnsi="Times New Roman" w:cs="Times New Roman"/>
          <w:sz w:val="28"/>
          <w:szCs w:val="28"/>
        </w:rPr>
      </w:pPr>
      <w:r>
        <w:rPr>
          <w:rFonts w:ascii="Times New Roman" w:hAnsi="Times New Roman" w:cs="Times New Roman"/>
          <w:sz w:val="28"/>
          <w:szCs w:val="28"/>
        </w:rPr>
        <w:t>Porządek obrad omówiony w punkcie drugim przyjęto w następującym brzmieniu:</w:t>
      </w:r>
    </w:p>
    <w:p w:rsidR="002D152E" w:rsidRPr="002D152E" w:rsidRDefault="002D152E" w:rsidP="002D152E">
      <w:pPr>
        <w:pStyle w:val="Bezodstpw"/>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1. </w:t>
      </w:r>
      <w:r>
        <w:rPr>
          <w:rFonts w:ascii="Times New Roman" w:hAnsi="Times New Roman" w:cs="Times New Roman"/>
          <w:b/>
          <w:sz w:val="28"/>
          <w:szCs w:val="28"/>
        </w:rPr>
        <w:tab/>
      </w:r>
      <w:r w:rsidRPr="002D152E">
        <w:rPr>
          <w:rFonts w:ascii="Times New Roman" w:hAnsi="Times New Roman" w:cs="Times New Roman"/>
          <w:b/>
          <w:sz w:val="28"/>
          <w:szCs w:val="28"/>
        </w:rPr>
        <w:t>Otwarcie</w:t>
      </w:r>
    </w:p>
    <w:p w:rsidR="002D152E" w:rsidRPr="002D152E" w:rsidRDefault="002D152E" w:rsidP="002D152E">
      <w:pPr>
        <w:pStyle w:val="Bezodstpw"/>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2. </w:t>
      </w:r>
      <w:r>
        <w:rPr>
          <w:rFonts w:ascii="Times New Roman" w:hAnsi="Times New Roman" w:cs="Times New Roman"/>
          <w:b/>
          <w:sz w:val="28"/>
          <w:szCs w:val="28"/>
        </w:rPr>
        <w:tab/>
      </w:r>
      <w:r w:rsidRPr="002D152E">
        <w:rPr>
          <w:rFonts w:ascii="Times New Roman" w:hAnsi="Times New Roman" w:cs="Times New Roman"/>
          <w:b/>
          <w:sz w:val="28"/>
          <w:szCs w:val="28"/>
        </w:rPr>
        <w:t>Przyjęcie porządku obrad XXX   sesji RM.</w:t>
      </w:r>
    </w:p>
    <w:p w:rsidR="002D152E" w:rsidRPr="002D152E" w:rsidRDefault="002D152E" w:rsidP="002D152E">
      <w:pPr>
        <w:pStyle w:val="Bezodstpw"/>
        <w:jc w:val="both"/>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3.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projektu dostosowania sieci szkół podstawowych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 xml:space="preserve">i gimnazjów prowadzonych przez Gminę Miasto Chełmno do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nowego ustroju szkolnego.</w:t>
      </w:r>
    </w:p>
    <w:p w:rsidR="002D152E" w:rsidRPr="002D152E" w:rsidRDefault="002D152E" w:rsidP="002D152E">
      <w:pPr>
        <w:pStyle w:val="Bezodstpw"/>
        <w:jc w:val="both"/>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4.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w:t>
      </w:r>
      <w:r>
        <w:rPr>
          <w:rFonts w:ascii="Times New Roman" w:hAnsi="Times New Roman" w:cs="Times New Roman"/>
          <w:b/>
          <w:sz w:val="28"/>
          <w:szCs w:val="28"/>
        </w:rPr>
        <w:t xml:space="preserve">  </w:t>
      </w:r>
      <w:r w:rsidRPr="002D152E">
        <w:rPr>
          <w:rFonts w:ascii="Times New Roman" w:hAnsi="Times New Roman" w:cs="Times New Roman"/>
          <w:b/>
          <w:sz w:val="28"/>
          <w:szCs w:val="28"/>
        </w:rPr>
        <w:t>zmiany</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 uchwały Nr XVIII/111/2016 Rady Miasta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 xml:space="preserve">Chełmna z dnia 16 lutego 2016 r. w sprawie wysokości i zasad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 xml:space="preserve">ustalania dotacji celowej dla podmiotów prowadzących żłobki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na terenie Gminy Miasto Chełmno</w:t>
      </w:r>
    </w:p>
    <w:p w:rsidR="002D152E" w:rsidRPr="002D152E" w:rsidRDefault="002D152E" w:rsidP="002D152E">
      <w:pPr>
        <w:pStyle w:val="Bezodstpw"/>
        <w:jc w:val="both"/>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5.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przyjęcia sprawozdania Komisji Rewizyjnej  Rady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Miasta Chełmna z realizacji planu pracy za 2016 r.</w:t>
      </w:r>
    </w:p>
    <w:p w:rsidR="002D152E" w:rsidRPr="002D152E" w:rsidRDefault="002D152E" w:rsidP="002D152E">
      <w:pPr>
        <w:pStyle w:val="Bezodstpw"/>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6.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przyjęcia sprawozdania Komisji Budżetu Rady Miasta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Chełmna z realizacji planu pracy za 2016 r.</w:t>
      </w:r>
    </w:p>
    <w:p w:rsidR="002D152E" w:rsidRPr="002D152E" w:rsidRDefault="002D152E" w:rsidP="002D152E">
      <w:pPr>
        <w:pStyle w:val="Bezodstpw"/>
        <w:jc w:val="both"/>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7.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przyjęcia sprawozdania Komisji Oświaty, Kultury,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 xml:space="preserve">Sportu i  Turystyki Rady Miasta Chełmna z realizacji planu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pracy za 2016 r.</w:t>
      </w:r>
    </w:p>
    <w:p w:rsidR="002D152E" w:rsidRPr="002D152E" w:rsidRDefault="002D152E" w:rsidP="002D152E">
      <w:pPr>
        <w:pStyle w:val="Bezodstpw"/>
        <w:jc w:val="both"/>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8.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przyjęcia </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sprawozdania Komisji Bezpieczeństwa,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Pomocy Społecznej</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i Ochrony Środowiska Rady Miasta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Chełmna z realizacji planu pracy za 2016 r.</w:t>
      </w:r>
    </w:p>
    <w:p w:rsidR="002D152E" w:rsidRPr="002D152E" w:rsidRDefault="002D152E" w:rsidP="002D152E">
      <w:pPr>
        <w:pStyle w:val="Bezodstpw"/>
        <w:jc w:val="both"/>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9.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przyjęcia planu pracy Komisji Rewizyjnej  Rady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Miasta Chełmna  na 2017 r.</w:t>
      </w:r>
    </w:p>
    <w:p w:rsidR="002D152E" w:rsidRPr="002D152E" w:rsidRDefault="002D152E" w:rsidP="002D152E">
      <w:pPr>
        <w:pStyle w:val="Bezodstpw"/>
        <w:jc w:val="both"/>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10.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przyjęcia planu pracy Komisji Budżetu  Rady Miasta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Chełmna  na 2017 r.</w:t>
      </w:r>
    </w:p>
    <w:p w:rsidR="002D152E" w:rsidRPr="002D152E" w:rsidRDefault="002D152E" w:rsidP="002D152E">
      <w:pPr>
        <w:pStyle w:val="Bezodstpw"/>
        <w:jc w:val="both"/>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11.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przyjęcia planu pracy Komisji  Oświaty, Kultury,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 xml:space="preserve">Sportu </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i </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Turystyki </w:t>
      </w:r>
      <w:r>
        <w:rPr>
          <w:rFonts w:ascii="Times New Roman" w:hAnsi="Times New Roman" w:cs="Times New Roman"/>
          <w:b/>
          <w:sz w:val="28"/>
          <w:szCs w:val="28"/>
        </w:rPr>
        <w:t xml:space="preserve">   </w:t>
      </w:r>
      <w:r w:rsidRPr="002D152E">
        <w:rPr>
          <w:rFonts w:ascii="Times New Roman" w:hAnsi="Times New Roman" w:cs="Times New Roman"/>
          <w:b/>
          <w:sz w:val="28"/>
          <w:szCs w:val="28"/>
        </w:rPr>
        <w:t>Rady</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 Miasta Chełmna Rady Miasta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Chełmna  na 2017 r.</w:t>
      </w:r>
    </w:p>
    <w:p w:rsidR="002D152E" w:rsidRPr="002D152E" w:rsidRDefault="002D152E" w:rsidP="002D152E">
      <w:pPr>
        <w:pStyle w:val="Bezodstpw"/>
        <w:rPr>
          <w:rFonts w:ascii="Times New Roman" w:hAnsi="Times New Roman" w:cs="Times New Roman"/>
          <w:b/>
          <w:sz w:val="28"/>
          <w:szCs w:val="28"/>
        </w:rPr>
      </w:pPr>
      <w:r>
        <w:rPr>
          <w:rFonts w:ascii="Times New Roman" w:hAnsi="Times New Roman" w:cs="Times New Roman"/>
          <w:b/>
          <w:sz w:val="28"/>
          <w:szCs w:val="28"/>
        </w:rPr>
        <w:lastRenderedPageBreak/>
        <w:tab/>
      </w:r>
      <w:r w:rsidRPr="002D152E">
        <w:rPr>
          <w:rFonts w:ascii="Times New Roman" w:hAnsi="Times New Roman" w:cs="Times New Roman"/>
          <w:b/>
          <w:sz w:val="28"/>
          <w:szCs w:val="28"/>
        </w:rPr>
        <w:t xml:space="preserve">12. </w:t>
      </w:r>
      <w:r>
        <w:rPr>
          <w:rFonts w:ascii="Times New Roman" w:hAnsi="Times New Roman" w:cs="Times New Roman"/>
          <w:b/>
          <w:sz w:val="28"/>
          <w:szCs w:val="28"/>
        </w:rPr>
        <w:tab/>
      </w:r>
      <w:r w:rsidRPr="002D152E">
        <w:rPr>
          <w:rFonts w:ascii="Times New Roman" w:hAnsi="Times New Roman" w:cs="Times New Roman"/>
          <w:b/>
          <w:sz w:val="28"/>
          <w:szCs w:val="28"/>
        </w:rPr>
        <w:t xml:space="preserve">Sprawa przyjęcia planu pracy Komisji  Bezpieczeństwa,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Pomocy Społecznej</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i Ochrony Środowiska Rady Miasta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Chełmna Rady Miasta Chełmna  na 2017 r.</w:t>
      </w:r>
    </w:p>
    <w:p w:rsidR="002D152E" w:rsidRPr="002D152E" w:rsidRDefault="002D152E" w:rsidP="002D152E">
      <w:pPr>
        <w:pStyle w:val="Bezodstpw"/>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13.  </w:t>
      </w:r>
      <w:r>
        <w:rPr>
          <w:rFonts w:ascii="Times New Roman" w:hAnsi="Times New Roman" w:cs="Times New Roman"/>
          <w:b/>
          <w:sz w:val="28"/>
          <w:szCs w:val="28"/>
        </w:rPr>
        <w:tab/>
      </w:r>
      <w:r w:rsidRPr="002D152E">
        <w:rPr>
          <w:rFonts w:ascii="Times New Roman" w:hAnsi="Times New Roman" w:cs="Times New Roman"/>
          <w:b/>
          <w:sz w:val="28"/>
          <w:szCs w:val="28"/>
        </w:rPr>
        <w:t xml:space="preserve">Stanowisko w sprawie wyrażenia woli  nawiązania współpracy </w:t>
      </w:r>
      <w:r>
        <w:rPr>
          <w:rFonts w:ascii="Times New Roman" w:hAnsi="Times New Roman" w:cs="Times New Roman"/>
          <w:b/>
          <w:sz w:val="28"/>
          <w:szCs w:val="28"/>
        </w:rPr>
        <w:tab/>
      </w:r>
      <w:r>
        <w:rPr>
          <w:rFonts w:ascii="Times New Roman" w:hAnsi="Times New Roman" w:cs="Times New Roman"/>
          <w:b/>
          <w:sz w:val="28"/>
          <w:szCs w:val="28"/>
        </w:rPr>
        <w:tab/>
      </w:r>
      <w:r w:rsidRPr="002D152E">
        <w:rPr>
          <w:rFonts w:ascii="Times New Roman" w:hAnsi="Times New Roman" w:cs="Times New Roman"/>
          <w:b/>
          <w:sz w:val="28"/>
          <w:szCs w:val="28"/>
        </w:rPr>
        <w:t>partnerskiej  ze szkockim miastem Falkirk</w:t>
      </w:r>
    </w:p>
    <w:p w:rsidR="002D152E" w:rsidRPr="002D152E" w:rsidRDefault="002D152E" w:rsidP="002D152E">
      <w:pPr>
        <w:pStyle w:val="Bezodstpw"/>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14. </w:t>
      </w:r>
      <w:r>
        <w:rPr>
          <w:rFonts w:ascii="Times New Roman" w:hAnsi="Times New Roman" w:cs="Times New Roman"/>
          <w:b/>
          <w:sz w:val="28"/>
          <w:szCs w:val="28"/>
        </w:rPr>
        <w:tab/>
      </w:r>
      <w:r w:rsidRPr="002D152E">
        <w:rPr>
          <w:rFonts w:ascii="Times New Roman" w:hAnsi="Times New Roman" w:cs="Times New Roman"/>
          <w:b/>
          <w:sz w:val="28"/>
          <w:szCs w:val="28"/>
        </w:rPr>
        <w:t xml:space="preserve">Interpelacje radnych </w:t>
      </w:r>
    </w:p>
    <w:p w:rsidR="002D152E" w:rsidRPr="002D152E" w:rsidRDefault="002D152E" w:rsidP="002D152E">
      <w:pPr>
        <w:pStyle w:val="Bezodstpw"/>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15.   </w:t>
      </w:r>
      <w:r>
        <w:rPr>
          <w:rFonts w:ascii="Times New Roman" w:hAnsi="Times New Roman" w:cs="Times New Roman"/>
          <w:b/>
          <w:sz w:val="28"/>
          <w:szCs w:val="28"/>
        </w:rPr>
        <w:tab/>
      </w:r>
      <w:r w:rsidRPr="002D152E">
        <w:rPr>
          <w:rFonts w:ascii="Times New Roman" w:hAnsi="Times New Roman" w:cs="Times New Roman"/>
          <w:b/>
          <w:sz w:val="28"/>
          <w:szCs w:val="28"/>
        </w:rPr>
        <w:t>Wolne wnioski i informacje</w:t>
      </w:r>
    </w:p>
    <w:p w:rsidR="002D152E" w:rsidRPr="002D152E" w:rsidRDefault="002D152E" w:rsidP="002D152E">
      <w:pPr>
        <w:pStyle w:val="Bezodstpw"/>
        <w:rPr>
          <w:rFonts w:ascii="Times New Roman" w:hAnsi="Times New Roman" w:cs="Times New Roman"/>
          <w:b/>
          <w:sz w:val="28"/>
          <w:szCs w:val="28"/>
        </w:rPr>
      </w:pPr>
      <w:r>
        <w:rPr>
          <w:rFonts w:ascii="Times New Roman" w:hAnsi="Times New Roman" w:cs="Times New Roman"/>
          <w:b/>
          <w:sz w:val="28"/>
          <w:szCs w:val="28"/>
        </w:rPr>
        <w:tab/>
      </w:r>
      <w:r w:rsidRPr="002D152E">
        <w:rPr>
          <w:rFonts w:ascii="Times New Roman" w:hAnsi="Times New Roman" w:cs="Times New Roman"/>
          <w:b/>
          <w:sz w:val="28"/>
          <w:szCs w:val="28"/>
        </w:rPr>
        <w:t xml:space="preserve">16. </w:t>
      </w:r>
      <w:r>
        <w:rPr>
          <w:rFonts w:ascii="Times New Roman" w:hAnsi="Times New Roman" w:cs="Times New Roman"/>
          <w:b/>
          <w:sz w:val="28"/>
          <w:szCs w:val="28"/>
        </w:rPr>
        <w:tab/>
      </w:r>
      <w:r w:rsidRPr="002D152E">
        <w:rPr>
          <w:rFonts w:ascii="Times New Roman" w:hAnsi="Times New Roman" w:cs="Times New Roman"/>
          <w:b/>
          <w:sz w:val="28"/>
          <w:szCs w:val="28"/>
        </w:rPr>
        <w:t>Zakończenie</w:t>
      </w:r>
    </w:p>
    <w:p w:rsidR="0013776D" w:rsidRDefault="0013776D" w:rsidP="002D152E">
      <w:pPr>
        <w:pStyle w:val="Bezodstpw"/>
        <w:rPr>
          <w:rFonts w:ascii="Times New Roman" w:hAnsi="Times New Roman" w:cs="Times New Roman"/>
          <w:b/>
          <w:sz w:val="28"/>
          <w:szCs w:val="28"/>
        </w:rPr>
      </w:pPr>
    </w:p>
    <w:p w:rsidR="00A50510" w:rsidRPr="0075565F" w:rsidRDefault="00A50510" w:rsidP="00A50510">
      <w:pPr>
        <w:pStyle w:val="Bezodstpw"/>
        <w:rPr>
          <w:rFonts w:ascii="Times New Roman" w:hAnsi="Times New Roman" w:cs="Times New Roman"/>
          <w:sz w:val="28"/>
          <w:szCs w:val="28"/>
        </w:rPr>
      </w:pPr>
    </w:p>
    <w:p w:rsidR="00A50510" w:rsidRPr="0075565F" w:rsidRDefault="00A50510" w:rsidP="00A50510">
      <w:pPr>
        <w:pStyle w:val="Bezodstpw"/>
        <w:rPr>
          <w:rFonts w:ascii="Times New Roman" w:hAnsi="Times New Roman" w:cs="Times New Roman"/>
          <w:b/>
          <w:sz w:val="28"/>
          <w:szCs w:val="28"/>
        </w:rPr>
      </w:pPr>
      <w:r w:rsidRPr="0075565F">
        <w:rPr>
          <w:rFonts w:ascii="Times New Roman" w:hAnsi="Times New Roman" w:cs="Times New Roman"/>
          <w:b/>
          <w:sz w:val="28"/>
          <w:szCs w:val="28"/>
        </w:rPr>
        <w:t>Punkt 1.</w:t>
      </w:r>
      <w:r w:rsidRPr="0075565F">
        <w:rPr>
          <w:rFonts w:ascii="Times New Roman" w:hAnsi="Times New Roman" w:cs="Times New Roman"/>
          <w:b/>
          <w:sz w:val="28"/>
          <w:szCs w:val="28"/>
        </w:rPr>
        <w:tab/>
      </w:r>
      <w:r w:rsidRPr="0075565F">
        <w:rPr>
          <w:rFonts w:ascii="Times New Roman" w:hAnsi="Times New Roman" w:cs="Times New Roman"/>
          <w:b/>
          <w:sz w:val="28"/>
          <w:szCs w:val="28"/>
          <w:u w:val="single"/>
        </w:rPr>
        <w:t>Otwarcie</w:t>
      </w:r>
    </w:p>
    <w:p w:rsidR="00A50510" w:rsidRPr="0075565F" w:rsidRDefault="00A50510" w:rsidP="00A50510">
      <w:pPr>
        <w:pStyle w:val="Bezodstpw"/>
        <w:rPr>
          <w:rFonts w:ascii="Times New Roman" w:hAnsi="Times New Roman" w:cs="Times New Roman"/>
          <w:sz w:val="28"/>
          <w:szCs w:val="28"/>
        </w:rPr>
      </w:pPr>
      <w:r w:rsidRPr="0075565F">
        <w:rPr>
          <w:rFonts w:ascii="Times New Roman" w:hAnsi="Times New Roman" w:cs="Times New Roman"/>
          <w:sz w:val="28"/>
          <w:szCs w:val="28"/>
        </w:rPr>
        <w:tab/>
      </w:r>
    </w:p>
    <w:p w:rsidR="00A50510" w:rsidRDefault="00A50510" w:rsidP="00A50510">
      <w:pPr>
        <w:pStyle w:val="Bezodstpw"/>
        <w:jc w:val="both"/>
        <w:rPr>
          <w:rFonts w:ascii="Times New Roman" w:hAnsi="Times New Roman" w:cs="Times New Roman"/>
          <w:sz w:val="28"/>
          <w:szCs w:val="28"/>
        </w:rPr>
      </w:pPr>
      <w:r w:rsidRPr="0075565F">
        <w:rPr>
          <w:rFonts w:ascii="Times New Roman" w:hAnsi="Times New Roman" w:cs="Times New Roman"/>
          <w:sz w:val="28"/>
          <w:szCs w:val="28"/>
        </w:rPr>
        <w:t xml:space="preserve">Otwarcia </w:t>
      </w:r>
      <w:r>
        <w:rPr>
          <w:rFonts w:ascii="Times New Roman" w:hAnsi="Times New Roman" w:cs="Times New Roman"/>
          <w:sz w:val="28"/>
          <w:szCs w:val="28"/>
        </w:rPr>
        <w:t xml:space="preserve"> XXX</w:t>
      </w:r>
      <w:r w:rsidRPr="0075565F">
        <w:rPr>
          <w:rFonts w:ascii="Times New Roman" w:hAnsi="Times New Roman" w:cs="Times New Roman"/>
          <w:sz w:val="28"/>
          <w:szCs w:val="28"/>
        </w:rPr>
        <w:t xml:space="preserve"> sesji Rady Miasta Chełmna dokonał Przewodniczący Rady Miasta Chełmna p. </w:t>
      </w:r>
      <w:r>
        <w:rPr>
          <w:rFonts w:ascii="Times New Roman" w:hAnsi="Times New Roman" w:cs="Times New Roman"/>
          <w:sz w:val="28"/>
          <w:szCs w:val="28"/>
        </w:rPr>
        <w:t xml:space="preserve">Janusz Błażejewicz. </w:t>
      </w:r>
    </w:p>
    <w:p w:rsidR="00A50510" w:rsidRDefault="00A50510" w:rsidP="00A50510">
      <w:pPr>
        <w:pStyle w:val="Bezodstpw"/>
        <w:rPr>
          <w:rFonts w:ascii="Times New Roman" w:hAnsi="Times New Roman" w:cs="Times New Roman"/>
          <w:sz w:val="28"/>
          <w:szCs w:val="28"/>
        </w:rPr>
      </w:pPr>
    </w:p>
    <w:p w:rsidR="00A50510" w:rsidRPr="0075565F" w:rsidRDefault="00A50510" w:rsidP="00A50510">
      <w:pPr>
        <w:pStyle w:val="Bezodstpw"/>
        <w:jc w:val="both"/>
        <w:rPr>
          <w:rFonts w:ascii="Times New Roman" w:hAnsi="Times New Roman" w:cs="Times New Roman"/>
          <w:sz w:val="28"/>
          <w:szCs w:val="28"/>
        </w:rPr>
      </w:pPr>
      <w:r w:rsidRPr="0075565F">
        <w:rPr>
          <w:rFonts w:ascii="Times New Roman" w:hAnsi="Times New Roman" w:cs="Times New Roman"/>
          <w:sz w:val="28"/>
          <w:szCs w:val="28"/>
        </w:rPr>
        <w:t xml:space="preserve">Na sekretarza obrad wyznaczył Zastępcę Przewodniczącego Rady Miasta </w:t>
      </w:r>
      <w:r>
        <w:rPr>
          <w:rFonts w:ascii="Times New Roman" w:hAnsi="Times New Roman" w:cs="Times New Roman"/>
          <w:sz w:val="28"/>
          <w:szCs w:val="28"/>
        </w:rPr>
        <w:t xml:space="preserve">                   </w:t>
      </w:r>
      <w:r w:rsidRPr="0075565F">
        <w:rPr>
          <w:rFonts w:ascii="Times New Roman" w:hAnsi="Times New Roman" w:cs="Times New Roman"/>
          <w:sz w:val="28"/>
          <w:szCs w:val="28"/>
        </w:rPr>
        <w:t xml:space="preserve">p. </w:t>
      </w:r>
      <w:r>
        <w:rPr>
          <w:rFonts w:ascii="Times New Roman" w:hAnsi="Times New Roman" w:cs="Times New Roman"/>
          <w:sz w:val="28"/>
          <w:szCs w:val="28"/>
        </w:rPr>
        <w:t xml:space="preserve">Jacka Kordowskiego. </w:t>
      </w:r>
    </w:p>
    <w:p w:rsidR="00A50510" w:rsidRPr="00A44BC0" w:rsidRDefault="00A50510" w:rsidP="00A50510">
      <w:pPr>
        <w:pStyle w:val="Bezodstpw"/>
        <w:rPr>
          <w:rFonts w:ascii="Times New Roman" w:hAnsi="Times New Roman" w:cs="Times New Roman"/>
          <w:b/>
          <w:sz w:val="28"/>
          <w:szCs w:val="28"/>
        </w:rPr>
      </w:pPr>
    </w:p>
    <w:p w:rsidR="00A50510" w:rsidRPr="00A44BC0" w:rsidRDefault="00A50510" w:rsidP="00A50510">
      <w:pPr>
        <w:pStyle w:val="Bezodstpw"/>
        <w:rPr>
          <w:rFonts w:ascii="Times New Roman" w:hAnsi="Times New Roman" w:cs="Times New Roman"/>
          <w:b/>
          <w:sz w:val="28"/>
          <w:szCs w:val="28"/>
        </w:rPr>
      </w:pPr>
      <w:r w:rsidRPr="00A44BC0">
        <w:rPr>
          <w:rFonts w:ascii="Times New Roman" w:hAnsi="Times New Roman" w:cs="Times New Roman"/>
          <w:b/>
          <w:sz w:val="28"/>
          <w:szCs w:val="28"/>
        </w:rPr>
        <w:t>-</w:t>
      </w:r>
      <w:r w:rsidRPr="00A44BC0">
        <w:rPr>
          <w:rFonts w:ascii="Times New Roman" w:hAnsi="Times New Roman" w:cs="Times New Roman"/>
          <w:b/>
          <w:sz w:val="28"/>
          <w:szCs w:val="28"/>
        </w:rPr>
        <w:tab/>
        <w:t>stwierdzenie quorum</w:t>
      </w:r>
    </w:p>
    <w:p w:rsidR="00A50510" w:rsidRPr="00A44BC0" w:rsidRDefault="00A50510" w:rsidP="00A50510">
      <w:pPr>
        <w:pStyle w:val="Bezodstpw"/>
        <w:rPr>
          <w:rFonts w:ascii="Times New Roman" w:hAnsi="Times New Roman" w:cs="Times New Roman"/>
          <w:b/>
          <w:sz w:val="28"/>
          <w:szCs w:val="28"/>
        </w:rPr>
      </w:pPr>
    </w:p>
    <w:p w:rsidR="00A50510" w:rsidRPr="0075565F" w:rsidRDefault="00A50510" w:rsidP="00A50510">
      <w:pPr>
        <w:pStyle w:val="Bezodstpw"/>
        <w:jc w:val="both"/>
        <w:rPr>
          <w:rFonts w:ascii="Times New Roman" w:hAnsi="Times New Roman" w:cs="Times New Roman"/>
          <w:sz w:val="28"/>
          <w:szCs w:val="28"/>
        </w:rPr>
      </w:pPr>
      <w:r w:rsidRPr="0075565F">
        <w:rPr>
          <w:rFonts w:ascii="Times New Roman" w:hAnsi="Times New Roman" w:cs="Times New Roman"/>
          <w:sz w:val="28"/>
          <w:szCs w:val="28"/>
        </w:rPr>
        <w:t>Na stan 1</w:t>
      </w:r>
      <w:r>
        <w:rPr>
          <w:rFonts w:ascii="Times New Roman" w:hAnsi="Times New Roman" w:cs="Times New Roman"/>
          <w:sz w:val="28"/>
          <w:szCs w:val="28"/>
        </w:rPr>
        <w:t>5</w:t>
      </w:r>
      <w:r w:rsidRPr="0075565F">
        <w:rPr>
          <w:rFonts w:ascii="Times New Roman" w:hAnsi="Times New Roman" w:cs="Times New Roman"/>
          <w:sz w:val="28"/>
          <w:szCs w:val="28"/>
        </w:rPr>
        <w:t xml:space="preserve"> radnych,  na sali obrad znajduje się  1</w:t>
      </w:r>
      <w:r>
        <w:rPr>
          <w:rFonts w:ascii="Times New Roman" w:hAnsi="Times New Roman" w:cs="Times New Roman"/>
          <w:sz w:val="28"/>
          <w:szCs w:val="28"/>
        </w:rPr>
        <w:t>5</w:t>
      </w:r>
      <w:r w:rsidRPr="0075565F">
        <w:rPr>
          <w:rFonts w:ascii="Times New Roman" w:hAnsi="Times New Roman" w:cs="Times New Roman"/>
          <w:sz w:val="28"/>
          <w:szCs w:val="28"/>
        </w:rPr>
        <w:t xml:space="preserve"> radnych, wobec czego ilość radnych jest wystarczająca do podejmowania prawomocnych uchwał.</w:t>
      </w:r>
      <w:r>
        <w:rPr>
          <w:rFonts w:ascii="Times New Roman" w:hAnsi="Times New Roman" w:cs="Times New Roman"/>
          <w:sz w:val="28"/>
          <w:szCs w:val="28"/>
        </w:rPr>
        <w:t xml:space="preserve"> </w:t>
      </w:r>
    </w:p>
    <w:p w:rsidR="00A50510" w:rsidRPr="0075565F" w:rsidRDefault="00A50510" w:rsidP="00A50510">
      <w:pPr>
        <w:pStyle w:val="Bezodstpw"/>
        <w:rPr>
          <w:rFonts w:ascii="Times New Roman" w:hAnsi="Times New Roman" w:cs="Times New Roman"/>
          <w:sz w:val="28"/>
          <w:szCs w:val="28"/>
        </w:rPr>
      </w:pPr>
    </w:p>
    <w:p w:rsidR="00A50510" w:rsidRPr="00A44BC0" w:rsidRDefault="00A50510" w:rsidP="00A50510">
      <w:pPr>
        <w:pStyle w:val="Bezodstpw"/>
        <w:rPr>
          <w:rFonts w:ascii="Times New Roman" w:hAnsi="Times New Roman" w:cs="Times New Roman"/>
          <w:b/>
          <w:sz w:val="28"/>
          <w:szCs w:val="28"/>
        </w:rPr>
      </w:pPr>
      <w:r w:rsidRPr="00A44BC0">
        <w:rPr>
          <w:rFonts w:ascii="Times New Roman" w:hAnsi="Times New Roman" w:cs="Times New Roman"/>
          <w:b/>
          <w:sz w:val="28"/>
          <w:szCs w:val="28"/>
        </w:rPr>
        <w:t>-   przyjęcie protokołów  z XXVIII oraz z I i II części XXIX sesji Rady Miasta</w:t>
      </w:r>
    </w:p>
    <w:p w:rsidR="00A50510" w:rsidRPr="0075565F" w:rsidRDefault="00A50510" w:rsidP="00A50510">
      <w:pPr>
        <w:pStyle w:val="Bezodstpw"/>
        <w:rPr>
          <w:rFonts w:ascii="Times New Roman" w:hAnsi="Times New Roman" w:cs="Times New Roman"/>
          <w:sz w:val="28"/>
          <w:szCs w:val="28"/>
        </w:rPr>
      </w:pPr>
    </w:p>
    <w:p w:rsidR="00A50510" w:rsidRPr="004541D1" w:rsidRDefault="00A50510" w:rsidP="00A50510">
      <w:pPr>
        <w:pStyle w:val="Bezodstpw"/>
        <w:jc w:val="both"/>
        <w:rPr>
          <w:rFonts w:ascii="Times New Roman" w:hAnsi="Times New Roman"/>
          <w:sz w:val="28"/>
          <w:szCs w:val="28"/>
        </w:rPr>
      </w:pPr>
      <w:r w:rsidRPr="00E06C24">
        <w:rPr>
          <w:rFonts w:ascii="Times New Roman" w:hAnsi="Times New Roman"/>
          <w:b/>
          <w:sz w:val="28"/>
          <w:szCs w:val="28"/>
        </w:rPr>
        <w:t xml:space="preserve">Przewodniczący obrad p. Błażejewicz </w:t>
      </w:r>
      <w:r>
        <w:rPr>
          <w:rFonts w:ascii="Times New Roman" w:hAnsi="Times New Roman"/>
          <w:sz w:val="28"/>
          <w:szCs w:val="28"/>
        </w:rPr>
        <w:t xml:space="preserve">- </w:t>
      </w:r>
      <w:r w:rsidRPr="004541D1">
        <w:rPr>
          <w:rFonts w:ascii="Times New Roman" w:hAnsi="Times New Roman"/>
          <w:sz w:val="28"/>
          <w:szCs w:val="28"/>
        </w:rPr>
        <w:t>poinformował, że protok</w:t>
      </w:r>
      <w:r>
        <w:rPr>
          <w:rFonts w:ascii="Times New Roman" w:hAnsi="Times New Roman"/>
          <w:sz w:val="28"/>
          <w:szCs w:val="28"/>
        </w:rPr>
        <w:t>oły                         z  XXVIII oraz z I i II części XXIX  sesji Rady Miasta znajdowały</w:t>
      </w:r>
      <w:r w:rsidRPr="004541D1">
        <w:rPr>
          <w:rFonts w:ascii="Times New Roman" w:hAnsi="Times New Roman"/>
          <w:sz w:val="28"/>
          <w:szCs w:val="28"/>
        </w:rPr>
        <w:t xml:space="preserve"> się do wglądu w Biurze Rady Miasta. Do czasu rozpoczęcia obrad nikt z radnych nie zgłosił poprawek do protokoł</w:t>
      </w:r>
      <w:r>
        <w:rPr>
          <w:rFonts w:ascii="Times New Roman" w:hAnsi="Times New Roman"/>
          <w:sz w:val="28"/>
          <w:szCs w:val="28"/>
        </w:rPr>
        <w:t>ów</w:t>
      </w:r>
      <w:r w:rsidRPr="004541D1">
        <w:rPr>
          <w:rFonts w:ascii="Times New Roman" w:hAnsi="Times New Roman"/>
          <w:sz w:val="28"/>
          <w:szCs w:val="28"/>
        </w:rPr>
        <w:t xml:space="preserve">, w związku z czym na podstawie  § </w:t>
      </w:r>
      <w:r>
        <w:rPr>
          <w:rFonts w:ascii="Times New Roman" w:hAnsi="Times New Roman"/>
          <w:sz w:val="28"/>
          <w:szCs w:val="28"/>
        </w:rPr>
        <w:t>29</w:t>
      </w:r>
      <w:r w:rsidRPr="004541D1">
        <w:rPr>
          <w:rFonts w:ascii="Times New Roman" w:hAnsi="Times New Roman"/>
          <w:sz w:val="28"/>
          <w:szCs w:val="28"/>
        </w:rPr>
        <w:t xml:space="preserve"> ust. 4 Statutu Miasta, protok</w:t>
      </w:r>
      <w:r>
        <w:rPr>
          <w:rFonts w:ascii="Times New Roman" w:hAnsi="Times New Roman"/>
          <w:sz w:val="28"/>
          <w:szCs w:val="28"/>
        </w:rPr>
        <w:t>o</w:t>
      </w:r>
      <w:r w:rsidRPr="004541D1">
        <w:rPr>
          <w:rFonts w:ascii="Times New Roman" w:hAnsi="Times New Roman"/>
          <w:sz w:val="28"/>
          <w:szCs w:val="28"/>
        </w:rPr>
        <w:t>ł</w:t>
      </w:r>
      <w:r>
        <w:rPr>
          <w:rFonts w:ascii="Times New Roman" w:hAnsi="Times New Roman"/>
          <w:sz w:val="28"/>
          <w:szCs w:val="28"/>
        </w:rPr>
        <w:t xml:space="preserve">y  z XXVIII oraz z I i II części XXIX   </w:t>
      </w:r>
      <w:r w:rsidRPr="004541D1">
        <w:rPr>
          <w:rFonts w:ascii="Times New Roman" w:hAnsi="Times New Roman"/>
          <w:sz w:val="28"/>
          <w:szCs w:val="28"/>
        </w:rPr>
        <w:t>sesji Rady Miasta, uważa</w:t>
      </w:r>
      <w:r>
        <w:rPr>
          <w:rFonts w:ascii="Times New Roman" w:hAnsi="Times New Roman"/>
          <w:sz w:val="28"/>
          <w:szCs w:val="28"/>
        </w:rPr>
        <w:t xml:space="preserve"> się  za przyjęte</w:t>
      </w:r>
      <w:r w:rsidRPr="004541D1">
        <w:rPr>
          <w:rFonts w:ascii="Times New Roman" w:hAnsi="Times New Roman"/>
          <w:sz w:val="28"/>
          <w:szCs w:val="28"/>
        </w:rPr>
        <w:t xml:space="preserve">. </w:t>
      </w:r>
    </w:p>
    <w:p w:rsidR="00A50510" w:rsidRDefault="00A50510" w:rsidP="00A50510">
      <w:pPr>
        <w:pStyle w:val="Bezodstpw"/>
        <w:rPr>
          <w:rFonts w:ascii="Times New Roman" w:hAnsi="Times New Roman" w:cs="Times New Roman"/>
          <w:sz w:val="28"/>
          <w:szCs w:val="28"/>
        </w:rPr>
      </w:pPr>
    </w:p>
    <w:p w:rsidR="00A50510" w:rsidRPr="0075565F" w:rsidRDefault="00A50510" w:rsidP="00A50510">
      <w:pPr>
        <w:pStyle w:val="Bezodstpw"/>
        <w:rPr>
          <w:rFonts w:ascii="Times New Roman" w:hAnsi="Times New Roman" w:cs="Times New Roman"/>
          <w:sz w:val="28"/>
          <w:szCs w:val="28"/>
        </w:rPr>
      </w:pPr>
    </w:p>
    <w:p w:rsidR="00A50510" w:rsidRPr="0075565F" w:rsidRDefault="00A50510" w:rsidP="00A50510">
      <w:pPr>
        <w:pStyle w:val="Bezodstpw"/>
        <w:rPr>
          <w:rFonts w:ascii="Times New Roman" w:hAnsi="Times New Roman" w:cs="Times New Roman"/>
          <w:sz w:val="28"/>
          <w:szCs w:val="28"/>
        </w:rPr>
      </w:pPr>
    </w:p>
    <w:p w:rsidR="00A50510" w:rsidRPr="00E06C24" w:rsidRDefault="00A50510" w:rsidP="00A50510">
      <w:pPr>
        <w:pStyle w:val="Bezodstpw"/>
        <w:rPr>
          <w:rFonts w:ascii="Times New Roman" w:hAnsi="Times New Roman" w:cs="Times New Roman"/>
          <w:b/>
          <w:sz w:val="28"/>
          <w:szCs w:val="28"/>
        </w:rPr>
      </w:pPr>
      <w:r w:rsidRPr="00E06C24">
        <w:rPr>
          <w:rFonts w:ascii="Times New Roman" w:hAnsi="Times New Roman" w:cs="Times New Roman"/>
          <w:b/>
          <w:sz w:val="28"/>
          <w:szCs w:val="28"/>
        </w:rPr>
        <w:t>Punkt 2.</w:t>
      </w:r>
      <w:r w:rsidRPr="00E06C24">
        <w:rPr>
          <w:rFonts w:ascii="Times New Roman" w:hAnsi="Times New Roman" w:cs="Times New Roman"/>
          <w:b/>
          <w:sz w:val="28"/>
          <w:szCs w:val="28"/>
        </w:rPr>
        <w:tab/>
      </w:r>
      <w:r>
        <w:rPr>
          <w:rFonts w:ascii="Times New Roman" w:hAnsi="Times New Roman" w:cs="Times New Roman"/>
          <w:b/>
          <w:sz w:val="28"/>
          <w:szCs w:val="28"/>
          <w:u w:val="single"/>
        </w:rPr>
        <w:t xml:space="preserve">Przyjęcie porządku obrad  XXX </w:t>
      </w:r>
      <w:r w:rsidRPr="00E06C24">
        <w:rPr>
          <w:rFonts w:ascii="Times New Roman" w:hAnsi="Times New Roman" w:cs="Times New Roman"/>
          <w:b/>
          <w:sz w:val="28"/>
          <w:szCs w:val="28"/>
          <w:u w:val="single"/>
        </w:rPr>
        <w:t xml:space="preserve"> sesji Rady Miasta</w:t>
      </w:r>
      <w:r w:rsidRPr="00E06C24">
        <w:rPr>
          <w:rFonts w:ascii="Times New Roman" w:hAnsi="Times New Roman" w:cs="Times New Roman"/>
          <w:b/>
          <w:sz w:val="28"/>
          <w:szCs w:val="28"/>
        </w:rPr>
        <w:t>.</w:t>
      </w:r>
    </w:p>
    <w:p w:rsidR="00A50510" w:rsidRPr="0075565F" w:rsidRDefault="00A50510" w:rsidP="00A50510">
      <w:pPr>
        <w:pStyle w:val="Bezodstpw"/>
        <w:rPr>
          <w:rFonts w:ascii="Times New Roman" w:hAnsi="Times New Roman" w:cs="Times New Roman"/>
          <w:sz w:val="28"/>
          <w:szCs w:val="28"/>
        </w:rPr>
      </w:pPr>
      <w:r w:rsidRPr="0075565F">
        <w:rPr>
          <w:rFonts w:ascii="Times New Roman" w:hAnsi="Times New Roman" w:cs="Times New Roman"/>
          <w:sz w:val="28"/>
          <w:szCs w:val="28"/>
        </w:rPr>
        <w:tab/>
      </w:r>
      <w:r w:rsidRPr="0075565F">
        <w:rPr>
          <w:rFonts w:ascii="Times New Roman" w:hAnsi="Times New Roman" w:cs="Times New Roman"/>
          <w:sz w:val="28"/>
          <w:szCs w:val="28"/>
        </w:rPr>
        <w:tab/>
      </w:r>
    </w:p>
    <w:p w:rsidR="00A50510" w:rsidRDefault="00A50510" w:rsidP="00A50510">
      <w:pPr>
        <w:pStyle w:val="Bezodstpw"/>
        <w:jc w:val="both"/>
        <w:rPr>
          <w:rFonts w:ascii="Times New Roman" w:hAnsi="Times New Roman" w:cs="Times New Roman"/>
          <w:sz w:val="28"/>
          <w:szCs w:val="28"/>
        </w:rPr>
      </w:pPr>
      <w:r w:rsidRPr="0075565F">
        <w:rPr>
          <w:rFonts w:ascii="Times New Roman" w:hAnsi="Times New Roman" w:cs="Times New Roman"/>
          <w:b/>
          <w:sz w:val="28"/>
          <w:szCs w:val="28"/>
        </w:rPr>
        <w:t>Przewodniczący obrad p. Błażejewicz</w:t>
      </w:r>
      <w:r w:rsidRPr="0075565F">
        <w:rPr>
          <w:rFonts w:ascii="Times New Roman" w:hAnsi="Times New Roman" w:cs="Times New Roman"/>
          <w:sz w:val="28"/>
          <w:szCs w:val="28"/>
        </w:rPr>
        <w:t xml:space="preserve">   poinformował, że porządek </w:t>
      </w:r>
      <w:r>
        <w:rPr>
          <w:rFonts w:ascii="Times New Roman" w:hAnsi="Times New Roman" w:cs="Times New Roman"/>
          <w:sz w:val="28"/>
          <w:szCs w:val="28"/>
        </w:rPr>
        <w:t xml:space="preserve">                 </w:t>
      </w:r>
      <w:r w:rsidRPr="0075565F">
        <w:rPr>
          <w:rFonts w:ascii="Times New Roman" w:hAnsi="Times New Roman" w:cs="Times New Roman"/>
          <w:sz w:val="28"/>
          <w:szCs w:val="28"/>
        </w:rPr>
        <w:t xml:space="preserve">obrad </w:t>
      </w:r>
      <w:r>
        <w:rPr>
          <w:rFonts w:ascii="Times New Roman" w:hAnsi="Times New Roman" w:cs="Times New Roman"/>
          <w:sz w:val="28"/>
          <w:szCs w:val="28"/>
        </w:rPr>
        <w:t xml:space="preserve"> XXX</w:t>
      </w:r>
      <w:r w:rsidRPr="0075565F">
        <w:rPr>
          <w:rFonts w:ascii="Times New Roman" w:hAnsi="Times New Roman" w:cs="Times New Roman"/>
          <w:sz w:val="28"/>
          <w:szCs w:val="28"/>
        </w:rPr>
        <w:t xml:space="preserve"> sesji został przesłany</w:t>
      </w:r>
      <w:r>
        <w:rPr>
          <w:rFonts w:ascii="Times New Roman" w:hAnsi="Times New Roman" w:cs="Times New Roman"/>
          <w:sz w:val="28"/>
          <w:szCs w:val="28"/>
        </w:rPr>
        <w:t>.</w:t>
      </w:r>
      <w:r w:rsidRPr="0075565F">
        <w:rPr>
          <w:rFonts w:ascii="Times New Roman" w:hAnsi="Times New Roman" w:cs="Times New Roman"/>
          <w:sz w:val="28"/>
          <w:szCs w:val="28"/>
        </w:rPr>
        <w:t xml:space="preserve"> </w:t>
      </w:r>
      <w:r w:rsidRPr="00A11C9D">
        <w:rPr>
          <w:rFonts w:ascii="Times New Roman" w:hAnsi="Times New Roman" w:cs="Times New Roman"/>
          <w:sz w:val="28"/>
          <w:szCs w:val="28"/>
        </w:rPr>
        <w:t xml:space="preserve">Następnie </w:t>
      </w:r>
      <w:r>
        <w:rPr>
          <w:rFonts w:ascii="Times New Roman" w:hAnsi="Times New Roman" w:cs="Times New Roman"/>
          <w:sz w:val="28"/>
          <w:szCs w:val="28"/>
        </w:rPr>
        <w:t xml:space="preserve">poprosił o zgłaszanie uwag                      i wniosków do zaproponowanego porządku obrad. </w:t>
      </w:r>
    </w:p>
    <w:p w:rsidR="00A50510" w:rsidRDefault="00A50510" w:rsidP="00A50510">
      <w:pPr>
        <w:pStyle w:val="Bezodstpw"/>
        <w:jc w:val="both"/>
        <w:rPr>
          <w:rFonts w:ascii="Times New Roman" w:hAnsi="Times New Roman" w:cs="Times New Roman"/>
          <w:sz w:val="28"/>
          <w:szCs w:val="28"/>
        </w:rPr>
      </w:pPr>
      <w:r>
        <w:rPr>
          <w:rFonts w:ascii="Times New Roman" w:hAnsi="Times New Roman" w:cs="Times New Roman"/>
          <w:sz w:val="28"/>
          <w:szCs w:val="28"/>
        </w:rPr>
        <w:t xml:space="preserve">W związku z brakiem wniosków, przestąpił do jego realizacji. </w:t>
      </w:r>
    </w:p>
    <w:p w:rsidR="00A50510" w:rsidRDefault="00A50510" w:rsidP="00A50510">
      <w:pPr>
        <w:pStyle w:val="Bezodstpw"/>
        <w:jc w:val="both"/>
        <w:rPr>
          <w:rFonts w:ascii="Times New Roman" w:hAnsi="Times New Roman" w:cs="Times New Roman"/>
          <w:sz w:val="28"/>
          <w:szCs w:val="28"/>
        </w:rPr>
      </w:pPr>
    </w:p>
    <w:p w:rsidR="00A50510" w:rsidRDefault="00A50510" w:rsidP="00A50510">
      <w:pPr>
        <w:pStyle w:val="Bezodstpw"/>
        <w:jc w:val="both"/>
        <w:rPr>
          <w:rFonts w:ascii="Times New Roman" w:hAnsi="Times New Roman" w:cs="Times New Roman"/>
          <w:sz w:val="28"/>
          <w:szCs w:val="28"/>
        </w:rPr>
      </w:pPr>
    </w:p>
    <w:p w:rsidR="00A50510" w:rsidRDefault="00A50510" w:rsidP="00A50510">
      <w:pPr>
        <w:pStyle w:val="Bezodstpw"/>
        <w:jc w:val="both"/>
        <w:rPr>
          <w:rFonts w:ascii="Times New Roman" w:hAnsi="Times New Roman" w:cs="Times New Roman"/>
          <w:b/>
          <w:sz w:val="28"/>
          <w:szCs w:val="28"/>
        </w:rPr>
      </w:pPr>
      <w:r w:rsidRPr="002503B1">
        <w:rPr>
          <w:rFonts w:ascii="Times New Roman" w:hAnsi="Times New Roman" w:cs="Times New Roman"/>
          <w:b/>
          <w:sz w:val="28"/>
          <w:szCs w:val="28"/>
        </w:rPr>
        <w:lastRenderedPageBreak/>
        <w:t>Punkt 3.</w:t>
      </w:r>
      <w:r w:rsidRPr="002503B1">
        <w:rPr>
          <w:rFonts w:ascii="Times New Roman" w:hAnsi="Times New Roman" w:cs="Times New Roman"/>
          <w:b/>
          <w:sz w:val="28"/>
          <w:szCs w:val="28"/>
        </w:rPr>
        <w:tab/>
      </w:r>
      <w:r w:rsidRPr="002503B1">
        <w:rPr>
          <w:rFonts w:ascii="Times New Roman" w:hAnsi="Times New Roman" w:cs="Times New Roman"/>
          <w:b/>
          <w:sz w:val="28"/>
          <w:szCs w:val="28"/>
          <w:u w:val="single"/>
        </w:rPr>
        <w:t>Sprawa projektu dostosowania sieci szkół podstawowych</w:t>
      </w:r>
      <w:r w:rsidRPr="002D152E">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2503B1">
        <w:rPr>
          <w:rFonts w:ascii="Times New Roman" w:hAnsi="Times New Roman" w:cs="Times New Roman"/>
          <w:b/>
          <w:sz w:val="28"/>
          <w:szCs w:val="28"/>
          <w:u w:val="single"/>
        </w:rPr>
        <w:t>i gimnazjów prowadzonych przez Gminę Miasto Chełmno do</w:t>
      </w:r>
      <w:r w:rsidRPr="002D152E">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2503B1">
        <w:rPr>
          <w:rFonts w:ascii="Times New Roman" w:hAnsi="Times New Roman" w:cs="Times New Roman"/>
          <w:b/>
          <w:sz w:val="28"/>
          <w:szCs w:val="28"/>
          <w:u w:val="single"/>
        </w:rPr>
        <w:t>nowego ustroju szkolnego</w:t>
      </w:r>
      <w:r w:rsidRPr="002D152E">
        <w:rPr>
          <w:rFonts w:ascii="Times New Roman" w:hAnsi="Times New Roman" w:cs="Times New Roman"/>
          <w:b/>
          <w:sz w:val="28"/>
          <w:szCs w:val="28"/>
        </w:rPr>
        <w:t>.</w:t>
      </w:r>
    </w:p>
    <w:p w:rsidR="00A50510" w:rsidRPr="00A0239B" w:rsidRDefault="00A50510" w:rsidP="00A50510">
      <w:pPr>
        <w:pStyle w:val="Bezodstpw"/>
        <w:jc w:val="both"/>
        <w:rPr>
          <w:rFonts w:ascii="Times New Roman" w:hAnsi="Times New Roman" w:cs="Times New Roman"/>
          <w:b/>
          <w:sz w:val="28"/>
          <w:szCs w:val="28"/>
        </w:rPr>
      </w:pPr>
    </w:p>
    <w:p w:rsidR="00E90DC1" w:rsidRDefault="002503B1" w:rsidP="00A0239B">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Burmistrz Miasta p. Kędzierski </w:t>
      </w:r>
      <w:r w:rsidR="00A50510" w:rsidRPr="00A0239B">
        <w:rPr>
          <w:rFonts w:ascii="Times New Roman" w:hAnsi="Times New Roman" w:cs="Times New Roman"/>
          <w:b/>
          <w:sz w:val="28"/>
          <w:szCs w:val="28"/>
        </w:rPr>
        <w:t xml:space="preserve">– </w:t>
      </w:r>
      <w:r w:rsidR="00E90DC1" w:rsidRPr="00E90DC1">
        <w:rPr>
          <w:rFonts w:ascii="Times New Roman" w:hAnsi="Times New Roman" w:cs="Times New Roman"/>
          <w:sz w:val="28"/>
          <w:szCs w:val="28"/>
        </w:rPr>
        <w:t xml:space="preserve">cyt: </w:t>
      </w:r>
      <w:r w:rsidR="00E90DC1" w:rsidRPr="00E90DC1">
        <w:rPr>
          <w:rFonts w:ascii="Times New Roman" w:hAnsi="Times New Roman" w:cs="Times New Roman"/>
          <w:i/>
          <w:sz w:val="28"/>
          <w:szCs w:val="28"/>
        </w:rPr>
        <w:t>„SZANOWNI PAŃSTWO</w:t>
      </w:r>
      <w:r w:rsidR="00E90DC1">
        <w:rPr>
          <w:rFonts w:ascii="Times New Roman" w:hAnsi="Times New Roman" w:cs="Times New Roman"/>
          <w:i/>
          <w:sz w:val="28"/>
          <w:szCs w:val="28"/>
        </w:rPr>
        <w:t xml:space="preserve"> </w:t>
      </w:r>
      <w:r w:rsidR="00E90DC1" w:rsidRPr="00E90DC1">
        <w:rPr>
          <w:rFonts w:ascii="Times New Roman" w:hAnsi="Times New Roman" w:cs="Times New Roman"/>
          <w:i/>
          <w:sz w:val="28"/>
          <w:szCs w:val="28"/>
        </w:rPr>
        <w:t>Wiemy, że czynione są próby cofnięcia decyzji o reformie oświaty, ale znamy też determinację obozu rządzącego przy wprowadzaniu „dobrej zmiany”. Należy zatem uznać, że reforma stała się faktem. Oczywiście nikt przy zdrowych zmysłach nie przyjmie do wiadomości powodów wymyślanych przez Panią minister Zalewską, że  gimnazja są całym złem jakie przytrafiło się polskiej szkole, że absolwenci Gimnazjum to nieprzygotowani uczniowie, którzy opuszczają mury szkoły jako młodzież , która nic nie umie a nauczyciele przez ostatnie 3 lata chyba ich tylko pilnowali aby dzieci nie zrobiły sobie krzywdy będąc pod ich opieką. Nie potwierdzają tego badania przeprowadzone przez niezależne instytucje. Jak Państwo wiecie nasi gimnazjaliści wypadają w nich bardzo dobrze. Zadaniem samorządu jest wprowadzenie zmian w ten sposób aby w miarę naszych możliwości zadbać o wszystkich. I tu mała dygresja – 14 ostatnich lat mojego burmistrzowania to setki a może nawet tysiące uchwał. Uchwał ważących setki ,nieraz miliony złotych ale chyba nie było uchwały tak bardzo i bezpośrednio dotyczącej każdego mieszkańca gminy. Oczywiście, mógłby ktoś powiedzieć, że ustalamy przecież ceny wody, ścieków, ceny śmieci</w:t>
      </w:r>
      <w:r w:rsidR="00A44BC0">
        <w:rPr>
          <w:rFonts w:ascii="Times New Roman" w:hAnsi="Times New Roman" w:cs="Times New Roman"/>
          <w:i/>
          <w:sz w:val="28"/>
          <w:szCs w:val="28"/>
        </w:rPr>
        <w:t xml:space="preserve">          </w:t>
      </w:r>
      <w:r w:rsidR="00E90DC1" w:rsidRPr="00E90DC1">
        <w:rPr>
          <w:rFonts w:ascii="Times New Roman" w:hAnsi="Times New Roman" w:cs="Times New Roman"/>
          <w:i/>
          <w:sz w:val="28"/>
          <w:szCs w:val="28"/>
        </w:rPr>
        <w:t xml:space="preserve"> i podatki. Prawda, ale tymi sprawami zajmują się tylko dorośli, dziecko prozą życia się nie przejmuje. Natomiast ta uchwała dotyczy wszystkich – oświata dotyczy każdego mieszkańca gminy – każdy bowiem ma w szkole dziecko, wnuczka, znajomego ,który wcale nie musi być nauczycielem, może być pracownikiem administracji i obsługi. Dlatego, moim zdaniem, uchwała nad którą Rada Miasta Chełmna się pochyli jest tak ważna. Propozycji w jaki sposób powinniśmy sobie poradzić pojawiło się kilka. Rozwiązania zgłaszali dyrektorzy, Radni, komisje Rady i związki zawodowe zarówno ZNP jak i Solidarność. Analiza tych propozycji pod kątem bazy szkolnej, zagospodarowania budynków bez uszczerbku na warunkach w jakich uczyć się będą nasze dzieci zdecydowała o wyborze pomysłu zgłoszonego przez ZZ. Wszyscy byliśmy zgodni co do jednego – na pierwszym miejscu powinno być dobro dziecka – odległość do szkoły, warunki a nade wszystko brak dwuzmianowości - co byłoby bardzo kłopotliwe zarówno dla ucznia jak również dla rodziców. Nie ukrywam, że bardzo nam zależało aby zadbać również </w:t>
      </w:r>
      <w:r w:rsidR="00E90DC1">
        <w:rPr>
          <w:rFonts w:ascii="Times New Roman" w:hAnsi="Times New Roman" w:cs="Times New Roman"/>
          <w:i/>
          <w:sz w:val="28"/>
          <w:szCs w:val="28"/>
        </w:rPr>
        <w:t xml:space="preserve"> </w:t>
      </w:r>
      <w:r w:rsidR="00E90DC1" w:rsidRPr="00E90DC1">
        <w:rPr>
          <w:rFonts w:ascii="Times New Roman" w:hAnsi="Times New Roman" w:cs="Times New Roman"/>
          <w:i/>
          <w:sz w:val="28"/>
          <w:szCs w:val="28"/>
        </w:rPr>
        <w:t>o nauczycieli ale los obsługi szkół również nie był nam obojętny. Pracownicy tzw. niepedagogiczni – sprzątaczki, woźny, sekretarka, księgowa, kucharka to  osoby, które przy dobrej zmianie nie powinny zostać bez środków do życia – taki był cel. Chcę Państwu przekazać, że chyba nam się t</w:t>
      </w:r>
      <w:r w:rsidR="007A289B">
        <w:rPr>
          <w:rFonts w:ascii="Times New Roman" w:hAnsi="Times New Roman" w:cs="Times New Roman"/>
          <w:i/>
          <w:sz w:val="28"/>
          <w:szCs w:val="28"/>
        </w:rPr>
        <w:t xml:space="preserve">o uda – nie będzie </w:t>
      </w:r>
      <w:r w:rsidR="00E90DC1" w:rsidRPr="00E90DC1">
        <w:rPr>
          <w:rFonts w:ascii="Times New Roman" w:hAnsi="Times New Roman" w:cs="Times New Roman"/>
          <w:i/>
          <w:sz w:val="28"/>
          <w:szCs w:val="28"/>
        </w:rPr>
        <w:t xml:space="preserve"> w Chełmnie  zwolnień  i wszyscy nauczyciele, administracja i obsługa znajdą zatrudnienie po dobrej zmianie.</w:t>
      </w:r>
      <w:r w:rsidR="007A289B">
        <w:rPr>
          <w:rFonts w:ascii="Times New Roman" w:hAnsi="Times New Roman" w:cs="Times New Roman"/>
          <w:i/>
          <w:sz w:val="28"/>
          <w:szCs w:val="28"/>
        </w:rPr>
        <w:t xml:space="preserve"> </w:t>
      </w:r>
      <w:r w:rsidR="00E90DC1" w:rsidRPr="00E90DC1">
        <w:rPr>
          <w:rFonts w:ascii="Times New Roman" w:hAnsi="Times New Roman" w:cs="Times New Roman"/>
          <w:i/>
          <w:sz w:val="28"/>
          <w:szCs w:val="28"/>
        </w:rPr>
        <w:t xml:space="preserve">Udało się to dzięki temu, że wszyscy, którzy pracowali przy wyborze najlepszego rozwiązania czuli wagę decyzji, która będzie podjęta. Radni, Związki Zawodowe, urzędnicy sprawili się na medal. I tu słowo do dyrektorek placówek oświatowych – jak zwykle, tak jak zresztą od 14 lat chapeau bas za to jak poradziłyście sobie z było nie było bardzo trudną sytuacją. Chcę Państwu powiedzieć, że parafrazując Ronalda Regana sposób w jaki dogadują się nasi dyrektorzy, u nas, w Chełmnie jest normalnością dla innych jest nieziszczalnym marzeniem. Dyrektorzy placówek oświatowych są po spotkaniach po których wiadomo w jaki sposób zostaną zagospodarowani pracownicy, których reforma bezpośrednio dotyczy. Wielkie zaangażowanie wykazał też Przewodniczący Rady, który  spotykał się </w:t>
      </w:r>
      <w:r w:rsidR="007A289B">
        <w:rPr>
          <w:rFonts w:ascii="Times New Roman" w:hAnsi="Times New Roman" w:cs="Times New Roman"/>
          <w:i/>
          <w:sz w:val="28"/>
          <w:szCs w:val="28"/>
        </w:rPr>
        <w:t xml:space="preserve">          </w:t>
      </w:r>
      <w:r w:rsidR="00E90DC1" w:rsidRPr="00E90DC1">
        <w:rPr>
          <w:rFonts w:ascii="Times New Roman" w:hAnsi="Times New Roman" w:cs="Times New Roman"/>
          <w:i/>
          <w:sz w:val="28"/>
          <w:szCs w:val="28"/>
        </w:rPr>
        <w:t>z radnymi, perswadował, argumentował, który towarzyszył mi w obradach  Rad Pedagogicznych szkół i na zebraniach Związków Zawodowych. Za to również dziękuję Panu Przewodniczącemu. Szanowni Państwo!  Przedkładam Wam do zaakceptowania projekt uchwały w sprawie projektu dostosowania sieci szkół podstawowych i gimnazjów prowadzonych przez GMCH do nowego ustroju szkolnego i proszę o jego poparcie.”</w:t>
      </w:r>
      <w:r w:rsidR="00917C32">
        <w:rPr>
          <w:rFonts w:ascii="Times New Roman" w:hAnsi="Times New Roman" w:cs="Times New Roman"/>
          <w:sz w:val="28"/>
          <w:szCs w:val="28"/>
        </w:rPr>
        <w:t xml:space="preserve">  Następnie zgłosił autopoprawkę do projektu uchwały polegającą na  wykreśleniu z projektu uchwały </w:t>
      </w:r>
      <w:r w:rsidR="00A44BC0">
        <w:rPr>
          <w:rFonts w:ascii="Times New Roman" w:hAnsi="Times New Roman" w:cs="Times New Roman"/>
          <w:sz w:val="28"/>
          <w:szCs w:val="28"/>
        </w:rPr>
        <w:t xml:space="preserve">                               </w:t>
      </w:r>
      <w:r w:rsidR="00917C32">
        <w:rPr>
          <w:rFonts w:ascii="Times New Roman" w:hAnsi="Times New Roman" w:cs="Times New Roman"/>
          <w:sz w:val="28"/>
          <w:szCs w:val="28"/>
        </w:rPr>
        <w:t xml:space="preserve">§ 7 dotyczącego przedszkoli i oddziałów przedszkolnych w szkołach. Dodał, że autopoprawka  związana jest z tym nie znana jest jeszcze wysokość subwencji dla przedszkoli i  jest możliwość prawna, aby oddziały przedszkolne utworzone w szkołach były filiami przedszkola miejskiego. </w:t>
      </w:r>
      <w:r w:rsidR="007A289B">
        <w:rPr>
          <w:rFonts w:ascii="Times New Roman" w:hAnsi="Times New Roman" w:cs="Times New Roman"/>
          <w:sz w:val="28"/>
          <w:szCs w:val="28"/>
        </w:rPr>
        <w:t xml:space="preserve">Projekt uchwały wraz </w:t>
      </w:r>
      <w:r w:rsidR="00917C32">
        <w:rPr>
          <w:rFonts w:ascii="Times New Roman" w:hAnsi="Times New Roman" w:cs="Times New Roman"/>
          <w:sz w:val="28"/>
          <w:szCs w:val="28"/>
        </w:rPr>
        <w:t xml:space="preserve">                       </w:t>
      </w:r>
      <w:r w:rsidR="007A289B">
        <w:rPr>
          <w:rFonts w:ascii="Times New Roman" w:hAnsi="Times New Roman" w:cs="Times New Roman"/>
          <w:sz w:val="28"/>
          <w:szCs w:val="28"/>
        </w:rPr>
        <w:t xml:space="preserve">z uzasadnieniem stanowi </w:t>
      </w:r>
      <w:r w:rsidR="007A289B" w:rsidRPr="00A44BC0">
        <w:rPr>
          <w:rFonts w:ascii="Times New Roman" w:hAnsi="Times New Roman" w:cs="Times New Roman"/>
          <w:b/>
          <w:sz w:val="28"/>
          <w:szCs w:val="28"/>
        </w:rPr>
        <w:t xml:space="preserve">załącznik nr </w:t>
      </w:r>
      <w:r w:rsidR="00A44BC0">
        <w:rPr>
          <w:rFonts w:ascii="Times New Roman" w:hAnsi="Times New Roman" w:cs="Times New Roman"/>
          <w:b/>
          <w:sz w:val="28"/>
          <w:szCs w:val="28"/>
        </w:rPr>
        <w:t>2</w:t>
      </w:r>
      <w:r w:rsidR="007A289B">
        <w:rPr>
          <w:rFonts w:ascii="Times New Roman" w:hAnsi="Times New Roman" w:cs="Times New Roman"/>
          <w:sz w:val="28"/>
          <w:szCs w:val="28"/>
        </w:rPr>
        <w:t xml:space="preserve"> do protokołu. </w:t>
      </w:r>
    </w:p>
    <w:p w:rsidR="00A0239B" w:rsidRPr="00917C32" w:rsidRDefault="00A0239B" w:rsidP="00A0239B">
      <w:pPr>
        <w:pStyle w:val="Bezodstpw"/>
        <w:jc w:val="both"/>
        <w:rPr>
          <w:rFonts w:ascii="Times New Roman" w:hAnsi="Times New Roman" w:cs="Times New Roman"/>
          <w:b/>
          <w:color w:val="000000"/>
          <w:spacing w:val="-14"/>
          <w:sz w:val="28"/>
          <w:szCs w:val="28"/>
        </w:rPr>
      </w:pPr>
    </w:p>
    <w:p w:rsidR="00A0239B" w:rsidRPr="00917C32" w:rsidRDefault="00A0239B" w:rsidP="006F7DC9">
      <w:pPr>
        <w:pStyle w:val="Bezodstpw"/>
        <w:jc w:val="both"/>
        <w:rPr>
          <w:rFonts w:ascii="Times New Roman" w:hAnsi="Times New Roman" w:cs="Times New Roman"/>
          <w:color w:val="000000"/>
          <w:spacing w:val="-14"/>
          <w:sz w:val="28"/>
          <w:szCs w:val="28"/>
        </w:rPr>
      </w:pPr>
      <w:r w:rsidRPr="00917C32">
        <w:rPr>
          <w:rFonts w:ascii="Times New Roman" w:hAnsi="Times New Roman" w:cs="Times New Roman"/>
          <w:b/>
          <w:color w:val="000000"/>
          <w:spacing w:val="-14"/>
          <w:sz w:val="28"/>
          <w:szCs w:val="28"/>
        </w:rPr>
        <w:t>Przewodniczący Komisji Oświaty, Kultury i Turystyki p. Olszewski</w:t>
      </w:r>
      <w:r w:rsidRPr="00917C32">
        <w:rPr>
          <w:rFonts w:ascii="Times New Roman" w:hAnsi="Times New Roman" w:cs="Times New Roman"/>
          <w:color w:val="000000"/>
          <w:spacing w:val="-14"/>
          <w:sz w:val="28"/>
          <w:szCs w:val="28"/>
        </w:rPr>
        <w:t xml:space="preserve"> przedstawił opinie Komisji o następującej treści:  „</w:t>
      </w:r>
      <w:r w:rsidRPr="00917C32">
        <w:rPr>
          <w:rFonts w:ascii="Times New Roman" w:hAnsi="Times New Roman" w:cs="Times New Roman"/>
          <w:i/>
          <w:sz w:val="28"/>
          <w:szCs w:val="28"/>
        </w:rPr>
        <w:t xml:space="preserve">Po analizie przedstawionych materiałów, spotkaniach ze środowiskiem nauczycieli, związkami zawodowymi, pracownikami Wydziału Oświaty Urzędu Miasta i rodzicami komisja oświaty dwoma głosami za i trzema przeciw nie osiągnęła porozumienia, a tym samym nie poparła koncepcji przedstawionej przez Wydział Oświaty. Wobec braku consensusu i rozbieżności zdań członkowie komisji będą głosować                          w przedmiotowej sprawie indywidualnie.” - </w:t>
      </w:r>
      <w:r w:rsidRPr="006F7DC9">
        <w:rPr>
          <w:rFonts w:ascii="Times New Roman" w:hAnsi="Times New Roman" w:cs="Times New Roman"/>
          <w:b/>
          <w:sz w:val="28"/>
          <w:szCs w:val="28"/>
        </w:rPr>
        <w:t>Załącznik nr</w:t>
      </w:r>
      <w:r w:rsidR="00A44BC0">
        <w:rPr>
          <w:rFonts w:ascii="Times New Roman" w:hAnsi="Times New Roman" w:cs="Times New Roman"/>
          <w:b/>
          <w:sz w:val="28"/>
          <w:szCs w:val="28"/>
        </w:rPr>
        <w:t xml:space="preserve"> 3</w:t>
      </w:r>
      <w:r w:rsidRPr="00917C32">
        <w:rPr>
          <w:rFonts w:ascii="Times New Roman" w:hAnsi="Times New Roman" w:cs="Times New Roman"/>
          <w:sz w:val="28"/>
          <w:szCs w:val="28"/>
        </w:rPr>
        <w:t xml:space="preserve"> do protokołu.</w:t>
      </w:r>
    </w:p>
    <w:p w:rsidR="00917C32" w:rsidRDefault="00917C32" w:rsidP="00917C32">
      <w:pPr>
        <w:pStyle w:val="Bezodstpw"/>
        <w:rPr>
          <w:rFonts w:ascii="Times New Roman" w:hAnsi="Times New Roman" w:cs="Times New Roman"/>
          <w:sz w:val="28"/>
          <w:szCs w:val="28"/>
        </w:rPr>
      </w:pPr>
    </w:p>
    <w:p w:rsidR="00917C32" w:rsidRPr="00917C32" w:rsidRDefault="00917C32" w:rsidP="00917C32">
      <w:pPr>
        <w:pStyle w:val="Bezodstpw"/>
        <w:jc w:val="both"/>
        <w:rPr>
          <w:rFonts w:ascii="Times New Roman" w:hAnsi="Times New Roman" w:cs="Times New Roman"/>
          <w:sz w:val="28"/>
          <w:szCs w:val="28"/>
        </w:rPr>
      </w:pPr>
      <w:r w:rsidRPr="006F7DC9">
        <w:rPr>
          <w:rFonts w:ascii="Times New Roman" w:hAnsi="Times New Roman" w:cs="Times New Roman"/>
          <w:b/>
          <w:sz w:val="28"/>
          <w:szCs w:val="28"/>
        </w:rPr>
        <w:t>Przewodniczący Klubu Radnych Twoje Chełmno 2001 p. Strzelecki</w:t>
      </w:r>
      <w:r w:rsidRPr="00917C32">
        <w:rPr>
          <w:rFonts w:ascii="Times New Roman" w:hAnsi="Times New Roman" w:cs="Times New Roman"/>
          <w:sz w:val="28"/>
          <w:szCs w:val="28"/>
        </w:rPr>
        <w:t xml:space="preserve">  –  przedstawił opinię Klubu w sprawie wdrażania reformy oświaty o następującej treści: </w:t>
      </w:r>
      <w:r>
        <w:rPr>
          <w:rFonts w:ascii="Times New Roman" w:hAnsi="Times New Roman" w:cs="Times New Roman"/>
          <w:sz w:val="28"/>
          <w:szCs w:val="28"/>
        </w:rPr>
        <w:t>„</w:t>
      </w:r>
      <w:r w:rsidRPr="00917C32">
        <w:rPr>
          <w:rFonts w:ascii="Times New Roman" w:hAnsi="Times New Roman" w:cs="Times New Roman"/>
          <w:i/>
          <w:sz w:val="28"/>
          <w:szCs w:val="28"/>
        </w:rPr>
        <w:t xml:space="preserve">Po analizie przedstawionych nam materiałów dotyczących reformy oświaty, klub radnych Twoje Chełmno Twój Powiat 2001 podjął decyzję </w:t>
      </w:r>
      <w:r>
        <w:rPr>
          <w:rFonts w:ascii="Times New Roman" w:hAnsi="Times New Roman" w:cs="Times New Roman"/>
          <w:i/>
          <w:sz w:val="28"/>
          <w:szCs w:val="28"/>
        </w:rPr>
        <w:t xml:space="preserve">                     </w:t>
      </w:r>
      <w:r w:rsidRPr="00917C32">
        <w:rPr>
          <w:rFonts w:ascii="Times New Roman" w:hAnsi="Times New Roman" w:cs="Times New Roman"/>
          <w:i/>
          <w:sz w:val="28"/>
          <w:szCs w:val="28"/>
        </w:rPr>
        <w:t>o wyborze koncepcji zmian w oświacie, w której proponuje się:</w:t>
      </w:r>
    </w:p>
    <w:p w:rsidR="00917C32" w:rsidRPr="00917C32" w:rsidRDefault="00917C32" w:rsidP="00917C32">
      <w:pPr>
        <w:pStyle w:val="Bezodstpw"/>
        <w:numPr>
          <w:ilvl w:val="0"/>
          <w:numId w:val="5"/>
        </w:numPr>
        <w:jc w:val="both"/>
        <w:rPr>
          <w:rFonts w:ascii="Times New Roman" w:hAnsi="Times New Roman" w:cs="Times New Roman"/>
          <w:i/>
          <w:sz w:val="28"/>
          <w:szCs w:val="28"/>
        </w:rPr>
      </w:pPr>
      <w:r w:rsidRPr="00917C32">
        <w:rPr>
          <w:rFonts w:ascii="Times New Roman" w:hAnsi="Times New Roman" w:cs="Times New Roman"/>
          <w:i/>
          <w:sz w:val="28"/>
          <w:szCs w:val="28"/>
        </w:rPr>
        <w:t>Połączenie Szkoły Podstawowej  nr 1 z Gimnazjum nr 2 oraz umieszczenie placówki w nowej formie organizacyjnej w budynku przy ulicy Kościuszki.</w:t>
      </w:r>
    </w:p>
    <w:p w:rsidR="00917C32" w:rsidRPr="00917C32" w:rsidRDefault="00917C32" w:rsidP="00917C32">
      <w:pPr>
        <w:pStyle w:val="Bezodstpw"/>
        <w:numPr>
          <w:ilvl w:val="0"/>
          <w:numId w:val="5"/>
        </w:numPr>
        <w:jc w:val="both"/>
        <w:rPr>
          <w:rFonts w:ascii="Times New Roman" w:hAnsi="Times New Roman" w:cs="Times New Roman"/>
          <w:i/>
          <w:sz w:val="28"/>
          <w:szCs w:val="28"/>
        </w:rPr>
      </w:pPr>
      <w:r w:rsidRPr="00917C32">
        <w:rPr>
          <w:rFonts w:ascii="Times New Roman" w:hAnsi="Times New Roman" w:cs="Times New Roman"/>
          <w:i/>
          <w:sz w:val="28"/>
          <w:szCs w:val="28"/>
        </w:rPr>
        <w:t>Połączenie Szkoły Podstawow</w:t>
      </w:r>
      <w:bookmarkStart w:id="0" w:name="_GoBack"/>
      <w:bookmarkEnd w:id="0"/>
      <w:r w:rsidRPr="00917C32">
        <w:rPr>
          <w:rFonts w:ascii="Times New Roman" w:hAnsi="Times New Roman" w:cs="Times New Roman"/>
          <w:i/>
          <w:sz w:val="28"/>
          <w:szCs w:val="28"/>
        </w:rPr>
        <w:t>ej nr 2  z Gimnazjum nr 1 oraz funkcjonowanie placówki w nowej formie organizacyjnej w budynkach obu szkół (ul. 22 Stycznia oraz ul. Szkolna).</w:t>
      </w:r>
    </w:p>
    <w:p w:rsidR="00917C32" w:rsidRPr="00917C32" w:rsidRDefault="00917C32" w:rsidP="00917C32">
      <w:pPr>
        <w:pStyle w:val="Bezodstpw"/>
        <w:numPr>
          <w:ilvl w:val="0"/>
          <w:numId w:val="5"/>
        </w:numPr>
        <w:jc w:val="both"/>
        <w:rPr>
          <w:rFonts w:ascii="Times New Roman" w:hAnsi="Times New Roman" w:cs="Times New Roman"/>
          <w:i/>
          <w:sz w:val="28"/>
          <w:szCs w:val="28"/>
        </w:rPr>
      </w:pPr>
      <w:r w:rsidRPr="00917C32">
        <w:rPr>
          <w:rFonts w:ascii="Times New Roman" w:hAnsi="Times New Roman" w:cs="Times New Roman"/>
          <w:i/>
          <w:sz w:val="28"/>
          <w:szCs w:val="28"/>
        </w:rPr>
        <w:t xml:space="preserve">Szkoła Podstawowa nr 4  już jako placówka ośmiooddziałowa pozostaje </w:t>
      </w:r>
      <w:r>
        <w:rPr>
          <w:rFonts w:ascii="Times New Roman" w:hAnsi="Times New Roman" w:cs="Times New Roman"/>
          <w:i/>
          <w:sz w:val="28"/>
          <w:szCs w:val="28"/>
        </w:rPr>
        <w:t xml:space="preserve">            </w:t>
      </w:r>
      <w:r w:rsidRPr="00917C32">
        <w:rPr>
          <w:rFonts w:ascii="Times New Roman" w:hAnsi="Times New Roman" w:cs="Times New Roman"/>
          <w:i/>
          <w:sz w:val="28"/>
          <w:szCs w:val="28"/>
        </w:rPr>
        <w:t>w dotychczas zajmowanym budynku.</w:t>
      </w:r>
    </w:p>
    <w:p w:rsidR="00917C32" w:rsidRPr="00917C32" w:rsidRDefault="00917C32" w:rsidP="00917C32">
      <w:pPr>
        <w:pStyle w:val="Bezodstpw"/>
        <w:jc w:val="both"/>
        <w:rPr>
          <w:rFonts w:ascii="Times New Roman" w:hAnsi="Times New Roman" w:cs="Times New Roman"/>
          <w:i/>
          <w:sz w:val="28"/>
          <w:szCs w:val="28"/>
        </w:rPr>
      </w:pPr>
    </w:p>
    <w:p w:rsidR="00917C32" w:rsidRPr="007F44FD" w:rsidRDefault="00917C32" w:rsidP="00917C32">
      <w:pPr>
        <w:pStyle w:val="Bezodstpw"/>
        <w:jc w:val="both"/>
        <w:rPr>
          <w:rFonts w:ascii="Times New Roman" w:hAnsi="Times New Roman" w:cs="Times New Roman"/>
          <w:b/>
          <w:i/>
          <w:sz w:val="28"/>
          <w:szCs w:val="28"/>
        </w:rPr>
      </w:pPr>
      <w:r w:rsidRPr="00917C32">
        <w:rPr>
          <w:rFonts w:ascii="Times New Roman" w:hAnsi="Times New Roman" w:cs="Times New Roman"/>
          <w:b/>
          <w:i/>
          <w:sz w:val="28"/>
          <w:szCs w:val="28"/>
        </w:rPr>
        <w:t>Uzasadnienie</w:t>
      </w:r>
      <w:r w:rsidR="007F44FD">
        <w:rPr>
          <w:rFonts w:ascii="Times New Roman" w:hAnsi="Times New Roman" w:cs="Times New Roman"/>
          <w:b/>
          <w:i/>
          <w:sz w:val="28"/>
          <w:szCs w:val="28"/>
        </w:rPr>
        <w:t xml:space="preserve">: </w:t>
      </w:r>
      <w:r w:rsidRPr="00917C32">
        <w:rPr>
          <w:rFonts w:ascii="Times New Roman" w:hAnsi="Times New Roman" w:cs="Times New Roman"/>
          <w:i/>
          <w:sz w:val="28"/>
          <w:szCs w:val="28"/>
        </w:rPr>
        <w:t>Reforma, którą narzucili nam rządzący już na samym starcie pokazała, że jakąkolwiek decyzję podejmiemy,  będzie to  decyzja bardzo trudna. Po rozważeniu wszelkich plusów i minusów przedstawionych nam przez Burmistrza propozycji, będziemy głosować za powyższą koncepcją gdyż:</w:t>
      </w:r>
    </w:p>
    <w:p w:rsidR="00917C32" w:rsidRPr="00917C32" w:rsidRDefault="00917C32" w:rsidP="00917C32">
      <w:pPr>
        <w:pStyle w:val="Bezodstpw"/>
        <w:numPr>
          <w:ilvl w:val="0"/>
          <w:numId w:val="6"/>
        </w:numPr>
        <w:jc w:val="both"/>
        <w:rPr>
          <w:rFonts w:ascii="Times New Roman" w:hAnsi="Times New Roman" w:cs="Times New Roman"/>
          <w:i/>
          <w:sz w:val="28"/>
          <w:szCs w:val="28"/>
        </w:rPr>
      </w:pPr>
      <w:r w:rsidRPr="00917C32">
        <w:rPr>
          <w:rFonts w:ascii="Times New Roman" w:hAnsi="Times New Roman" w:cs="Times New Roman"/>
          <w:i/>
          <w:sz w:val="28"/>
          <w:szCs w:val="28"/>
        </w:rPr>
        <w:t>Nie pogorszy, a niektórym uczniom wręcz poprawi warunki do nauki</w:t>
      </w:r>
    </w:p>
    <w:p w:rsidR="00917C32" w:rsidRPr="00917C32" w:rsidRDefault="00917C32" w:rsidP="00917C32">
      <w:pPr>
        <w:pStyle w:val="Bezodstpw"/>
        <w:numPr>
          <w:ilvl w:val="0"/>
          <w:numId w:val="6"/>
        </w:numPr>
        <w:jc w:val="both"/>
        <w:rPr>
          <w:rFonts w:ascii="Times New Roman" w:hAnsi="Times New Roman" w:cs="Times New Roman"/>
          <w:i/>
          <w:sz w:val="28"/>
          <w:szCs w:val="28"/>
        </w:rPr>
      </w:pPr>
      <w:r w:rsidRPr="00917C32">
        <w:rPr>
          <w:rFonts w:ascii="Times New Roman" w:hAnsi="Times New Roman" w:cs="Times New Roman"/>
          <w:i/>
          <w:sz w:val="28"/>
          <w:szCs w:val="28"/>
        </w:rPr>
        <w:t>Nie będzie dwuzmianowości w szkołach</w:t>
      </w:r>
    </w:p>
    <w:p w:rsidR="00917C32" w:rsidRPr="00917C32" w:rsidRDefault="00917C32" w:rsidP="00917C32">
      <w:pPr>
        <w:pStyle w:val="Bezodstpw"/>
        <w:numPr>
          <w:ilvl w:val="0"/>
          <w:numId w:val="6"/>
        </w:numPr>
        <w:jc w:val="both"/>
        <w:rPr>
          <w:rFonts w:ascii="Times New Roman" w:hAnsi="Times New Roman" w:cs="Times New Roman"/>
          <w:i/>
          <w:sz w:val="28"/>
          <w:szCs w:val="28"/>
        </w:rPr>
      </w:pPr>
      <w:r w:rsidRPr="00917C32">
        <w:rPr>
          <w:rFonts w:ascii="Times New Roman" w:hAnsi="Times New Roman" w:cs="Times New Roman"/>
          <w:i/>
          <w:sz w:val="28"/>
          <w:szCs w:val="28"/>
        </w:rPr>
        <w:t>Nie stracą pracy nauczyciele</w:t>
      </w:r>
    </w:p>
    <w:p w:rsidR="00917C32" w:rsidRPr="00917C32" w:rsidRDefault="00917C32" w:rsidP="00917C32">
      <w:pPr>
        <w:pStyle w:val="Bezodstpw"/>
        <w:numPr>
          <w:ilvl w:val="0"/>
          <w:numId w:val="6"/>
        </w:numPr>
        <w:jc w:val="both"/>
        <w:rPr>
          <w:rFonts w:ascii="Times New Roman" w:hAnsi="Times New Roman" w:cs="Times New Roman"/>
          <w:i/>
          <w:sz w:val="28"/>
          <w:szCs w:val="28"/>
        </w:rPr>
      </w:pPr>
      <w:r w:rsidRPr="00917C32">
        <w:rPr>
          <w:rFonts w:ascii="Times New Roman" w:hAnsi="Times New Roman" w:cs="Times New Roman"/>
          <w:i/>
          <w:sz w:val="28"/>
          <w:szCs w:val="28"/>
        </w:rPr>
        <w:t>Nie stracą pracy pracownicy administracji i obsługi szkół</w:t>
      </w:r>
    </w:p>
    <w:p w:rsidR="00917C32" w:rsidRPr="00917C32" w:rsidRDefault="00917C32" w:rsidP="00917C32">
      <w:pPr>
        <w:pStyle w:val="Bezodstpw"/>
        <w:numPr>
          <w:ilvl w:val="0"/>
          <w:numId w:val="6"/>
        </w:numPr>
        <w:jc w:val="both"/>
        <w:rPr>
          <w:rFonts w:ascii="Times New Roman" w:hAnsi="Times New Roman" w:cs="Times New Roman"/>
          <w:i/>
          <w:sz w:val="28"/>
          <w:szCs w:val="28"/>
        </w:rPr>
      </w:pPr>
      <w:r w:rsidRPr="00917C32">
        <w:rPr>
          <w:rFonts w:ascii="Times New Roman" w:hAnsi="Times New Roman" w:cs="Times New Roman"/>
          <w:i/>
          <w:sz w:val="28"/>
          <w:szCs w:val="28"/>
        </w:rPr>
        <w:t>Rejony nowych szkół będą w dużej mierze pokrywały z dotychczasowymi</w:t>
      </w:r>
    </w:p>
    <w:p w:rsidR="00917C32" w:rsidRPr="00DF0920" w:rsidRDefault="00DF0920" w:rsidP="00917C32">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w:t>
      </w:r>
      <w:r w:rsidR="00917C32">
        <w:rPr>
          <w:rFonts w:ascii="Times New Roman" w:hAnsi="Times New Roman" w:cs="Times New Roman"/>
          <w:i/>
          <w:sz w:val="28"/>
          <w:szCs w:val="28"/>
        </w:rPr>
        <w:t>6.</w:t>
      </w:r>
      <w:r w:rsidR="00917C32" w:rsidRPr="00917C32">
        <w:rPr>
          <w:rFonts w:ascii="Times New Roman" w:hAnsi="Times New Roman" w:cs="Times New Roman"/>
          <w:i/>
          <w:sz w:val="28"/>
          <w:szCs w:val="28"/>
        </w:rPr>
        <w:t xml:space="preserve"> </w:t>
      </w:r>
      <w:r>
        <w:rPr>
          <w:rFonts w:ascii="Times New Roman" w:hAnsi="Times New Roman" w:cs="Times New Roman"/>
          <w:i/>
          <w:sz w:val="28"/>
          <w:szCs w:val="28"/>
        </w:rPr>
        <w:t>M</w:t>
      </w:r>
      <w:r w:rsidR="00917C32" w:rsidRPr="00DF0920">
        <w:rPr>
          <w:rFonts w:ascii="Times New Roman" w:hAnsi="Times New Roman" w:cs="Times New Roman"/>
          <w:i/>
          <w:sz w:val="28"/>
          <w:szCs w:val="28"/>
        </w:rPr>
        <w:t>amy nadzieję, że większość rodziców zaakceptuj</w:t>
      </w:r>
      <w:r>
        <w:rPr>
          <w:rFonts w:ascii="Times New Roman" w:hAnsi="Times New Roman" w:cs="Times New Roman"/>
          <w:i/>
          <w:sz w:val="28"/>
          <w:szCs w:val="28"/>
        </w:rPr>
        <w:t xml:space="preserve">e dostosowane do </w:t>
      </w:r>
      <w:r>
        <w:rPr>
          <w:rFonts w:ascii="Times New Roman" w:hAnsi="Times New Roman" w:cs="Times New Roman"/>
          <w:i/>
          <w:sz w:val="28"/>
          <w:szCs w:val="28"/>
        </w:rPr>
        <w:tab/>
        <w:t>reformy zmiany</w:t>
      </w:r>
    </w:p>
    <w:p w:rsidR="00917C32" w:rsidRPr="00917C32" w:rsidRDefault="00DF0920" w:rsidP="00917C32">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7. </w:t>
      </w:r>
      <w:r w:rsidR="00917C32" w:rsidRPr="00DF0920">
        <w:rPr>
          <w:rFonts w:ascii="Times New Roman" w:hAnsi="Times New Roman" w:cs="Times New Roman"/>
          <w:i/>
          <w:sz w:val="28"/>
          <w:szCs w:val="28"/>
        </w:rPr>
        <w:t>Uczniow</w:t>
      </w:r>
      <w:r w:rsidR="00917C32" w:rsidRPr="00917C32">
        <w:rPr>
          <w:rFonts w:ascii="Times New Roman" w:hAnsi="Times New Roman" w:cs="Times New Roman"/>
          <w:i/>
          <w:sz w:val="28"/>
          <w:szCs w:val="28"/>
        </w:rPr>
        <w:t>ie będą mieli najkrótszą drogę do szkoły</w:t>
      </w:r>
    </w:p>
    <w:p w:rsidR="00917C32" w:rsidRPr="00917C32" w:rsidRDefault="00DF0920" w:rsidP="00917C32">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8.</w:t>
      </w:r>
      <w:r>
        <w:rPr>
          <w:rFonts w:ascii="Times New Roman" w:hAnsi="Times New Roman" w:cs="Times New Roman"/>
          <w:i/>
          <w:sz w:val="28"/>
          <w:szCs w:val="28"/>
        </w:rPr>
        <w:tab/>
      </w:r>
      <w:r w:rsidR="00917C32" w:rsidRPr="00917C32">
        <w:rPr>
          <w:rFonts w:ascii="Times New Roman" w:hAnsi="Times New Roman" w:cs="Times New Roman"/>
          <w:i/>
          <w:sz w:val="28"/>
          <w:szCs w:val="28"/>
        </w:rPr>
        <w:t xml:space="preserve">Jest to koncepcja  zaproponowana przez związki zawodowe, zarówno ZNP </w:t>
      </w:r>
      <w:r>
        <w:rPr>
          <w:rFonts w:ascii="Times New Roman" w:hAnsi="Times New Roman" w:cs="Times New Roman"/>
          <w:i/>
          <w:sz w:val="28"/>
          <w:szCs w:val="28"/>
        </w:rPr>
        <w:tab/>
      </w:r>
      <w:r w:rsidR="00917C32" w:rsidRPr="00917C32">
        <w:rPr>
          <w:rFonts w:ascii="Times New Roman" w:hAnsi="Times New Roman" w:cs="Times New Roman"/>
          <w:i/>
          <w:sz w:val="28"/>
          <w:szCs w:val="28"/>
        </w:rPr>
        <w:t xml:space="preserve">jak i Solidarność, co świadczy o akceptacji i zadowoleniu dużej części </w:t>
      </w:r>
      <w:r>
        <w:rPr>
          <w:rFonts w:ascii="Times New Roman" w:hAnsi="Times New Roman" w:cs="Times New Roman"/>
          <w:i/>
          <w:sz w:val="28"/>
          <w:szCs w:val="28"/>
        </w:rPr>
        <w:tab/>
      </w:r>
      <w:r w:rsidR="00917C32" w:rsidRPr="00917C32">
        <w:rPr>
          <w:rFonts w:ascii="Times New Roman" w:hAnsi="Times New Roman" w:cs="Times New Roman"/>
          <w:i/>
          <w:sz w:val="28"/>
          <w:szCs w:val="28"/>
        </w:rPr>
        <w:t>środowiska oświatowego</w:t>
      </w:r>
    </w:p>
    <w:p w:rsidR="00917C32" w:rsidRPr="00917C32" w:rsidRDefault="00DF0920" w:rsidP="00917C32">
      <w:pPr>
        <w:pStyle w:val="Bezodstpw"/>
        <w:jc w:val="both"/>
        <w:rPr>
          <w:rFonts w:ascii="Times New Roman" w:hAnsi="Times New Roman" w:cs="Times New Roman"/>
          <w:i/>
          <w:sz w:val="28"/>
          <w:szCs w:val="28"/>
        </w:rPr>
      </w:pPr>
      <w:r>
        <w:rPr>
          <w:rFonts w:ascii="Times New Roman" w:hAnsi="Times New Roman" w:cs="Times New Roman"/>
          <w:i/>
          <w:sz w:val="28"/>
          <w:szCs w:val="28"/>
        </w:rPr>
        <w:t xml:space="preserve">     9. </w:t>
      </w:r>
      <w:r>
        <w:rPr>
          <w:rFonts w:ascii="Times New Roman" w:hAnsi="Times New Roman" w:cs="Times New Roman"/>
          <w:i/>
          <w:sz w:val="28"/>
          <w:szCs w:val="28"/>
        </w:rPr>
        <w:tab/>
      </w:r>
      <w:r w:rsidR="00917C32" w:rsidRPr="00917C32">
        <w:rPr>
          <w:rFonts w:ascii="Times New Roman" w:hAnsi="Times New Roman" w:cs="Times New Roman"/>
          <w:i/>
          <w:sz w:val="28"/>
          <w:szCs w:val="28"/>
        </w:rPr>
        <w:t xml:space="preserve">W przypadku drastycznego spadku liczby uczniów, bez likwidacji żadnej </w:t>
      </w:r>
      <w:r>
        <w:rPr>
          <w:rFonts w:ascii="Times New Roman" w:hAnsi="Times New Roman" w:cs="Times New Roman"/>
          <w:i/>
          <w:sz w:val="28"/>
          <w:szCs w:val="28"/>
        </w:rPr>
        <w:tab/>
      </w:r>
      <w:r w:rsidR="00917C32" w:rsidRPr="00917C32">
        <w:rPr>
          <w:rFonts w:ascii="Times New Roman" w:hAnsi="Times New Roman" w:cs="Times New Roman"/>
          <w:i/>
          <w:sz w:val="28"/>
          <w:szCs w:val="28"/>
        </w:rPr>
        <w:t xml:space="preserve">ze </w:t>
      </w:r>
      <w:r>
        <w:rPr>
          <w:rFonts w:ascii="Times New Roman" w:hAnsi="Times New Roman" w:cs="Times New Roman"/>
          <w:i/>
          <w:sz w:val="28"/>
          <w:szCs w:val="28"/>
        </w:rPr>
        <w:t>szkół,  SP 2 można będzie umie</w:t>
      </w:r>
      <w:r w:rsidR="00917C32" w:rsidRPr="00917C32">
        <w:rPr>
          <w:rFonts w:ascii="Times New Roman" w:hAnsi="Times New Roman" w:cs="Times New Roman"/>
          <w:i/>
          <w:sz w:val="28"/>
          <w:szCs w:val="28"/>
        </w:rPr>
        <w:t>ścić w jednym budynku</w:t>
      </w:r>
    </w:p>
    <w:p w:rsidR="00917C32" w:rsidRPr="00917C32" w:rsidRDefault="00917C32" w:rsidP="00917C32">
      <w:pPr>
        <w:pStyle w:val="Bezodstpw"/>
        <w:jc w:val="both"/>
        <w:rPr>
          <w:rFonts w:ascii="Times New Roman" w:hAnsi="Times New Roman" w:cs="Times New Roman"/>
          <w:i/>
          <w:sz w:val="28"/>
          <w:szCs w:val="28"/>
        </w:rPr>
      </w:pPr>
      <w:r w:rsidRPr="00917C32">
        <w:rPr>
          <w:rFonts w:ascii="Times New Roman" w:hAnsi="Times New Roman" w:cs="Times New Roman"/>
          <w:i/>
          <w:sz w:val="28"/>
          <w:szCs w:val="28"/>
        </w:rPr>
        <w:t>Niemniej jednak zwracamy uwagę na  kilka  zagrożeń, które zauważyliśmy analizując materiały:</w:t>
      </w:r>
    </w:p>
    <w:p w:rsidR="00917C32" w:rsidRPr="00DF0920" w:rsidRDefault="00917C32" w:rsidP="00917C32">
      <w:pPr>
        <w:pStyle w:val="Bezodstpw"/>
        <w:numPr>
          <w:ilvl w:val="0"/>
          <w:numId w:val="7"/>
        </w:numPr>
        <w:jc w:val="both"/>
        <w:rPr>
          <w:rFonts w:ascii="Times New Roman" w:hAnsi="Times New Roman" w:cs="Times New Roman"/>
          <w:i/>
          <w:sz w:val="28"/>
          <w:szCs w:val="28"/>
        </w:rPr>
      </w:pPr>
      <w:r w:rsidRPr="00DF0920">
        <w:rPr>
          <w:rFonts w:ascii="Times New Roman" w:hAnsi="Times New Roman" w:cs="Times New Roman"/>
          <w:i/>
          <w:sz w:val="28"/>
          <w:szCs w:val="28"/>
        </w:rPr>
        <w:t xml:space="preserve">W załączeniu przekazujemy wykonaną przez nas analizę ogólną, </w:t>
      </w:r>
      <w:r w:rsidR="00DF0920" w:rsidRPr="00DF0920">
        <w:rPr>
          <w:rFonts w:ascii="Times New Roman" w:hAnsi="Times New Roman" w:cs="Times New Roman"/>
          <w:i/>
          <w:sz w:val="28"/>
          <w:szCs w:val="28"/>
        </w:rPr>
        <w:t>z</w:t>
      </w:r>
      <w:r w:rsidRPr="00DF0920">
        <w:rPr>
          <w:rFonts w:ascii="Times New Roman" w:hAnsi="Times New Roman" w:cs="Times New Roman"/>
          <w:i/>
          <w:sz w:val="28"/>
          <w:szCs w:val="28"/>
        </w:rPr>
        <w:t xml:space="preserve"> której </w:t>
      </w:r>
      <w:r w:rsidR="00DF0920" w:rsidRPr="00DF0920">
        <w:rPr>
          <w:rFonts w:ascii="Times New Roman" w:hAnsi="Times New Roman" w:cs="Times New Roman"/>
          <w:i/>
          <w:sz w:val="28"/>
          <w:szCs w:val="28"/>
        </w:rPr>
        <w:t xml:space="preserve">wynika </w:t>
      </w:r>
      <w:r w:rsidRPr="00DF0920">
        <w:rPr>
          <w:rFonts w:ascii="Times New Roman" w:hAnsi="Times New Roman" w:cs="Times New Roman"/>
          <w:i/>
          <w:sz w:val="28"/>
          <w:szCs w:val="28"/>
        </w:rPr>
        <w:t>bardzo duże zagrożenie utraty pracy przez nauczycieli</w:t>
      </w:r>
      <w:r w:rsidR="00DF0920">
        <w:rPr>
          <w:rFonts w:ascii="Times New Roman" w:hAnsi="Times New Roman" w:cs="Times New Roman"/>
          <w:i/>
          <w:sz w:val="28"/>
          <w:szCs w:val="28"/>
        </w:rPr>
        <w:t xml:space="preserve">                            w przyszłości</w:t>
      </w:r>
      <w:r w:rsidRPr="00DF0920">
        <w:rPr>
          <w:rFonts w:ascii="Times New Roman" w:hAnsi="Times New Roman" w:cs="Times New Roman"/>
          <w:i/>
          <w:sz w:val="28"/>
          <w:szCs w:val="28"/>
        </w:rPr>
        <w:t>. Naszym zdaniem należy wziąć to pod uwagę przy polityce kadrowej. Największe zagrożenie będzie miało miejsce w latach 2022-2024, więc już dziś należy o tym pamiętać,  by jak najmniej nauczycieli straciło pracę.</w:t>
      </w:r>
    </w:p>
    <w:p w:rsidR="00917C32" w:rsidRDefault="00917C32" w:rsidP="00DF0920">
      <w:pPr>
        <w:pStyle w:val="Bezodstpw"/>
        <w:numPr>
          <w:ilvl w:val="0"/>
          <w:numId w:val="7"/>
        </w:numPr>
        <w:jc w:val="both"/>
        <w:rPr>
          <w:rFonts w:ascii="Times New Roman" w:hAnsi="Times New Roman" w:cs="Times New Roman"/>
          <w:i/>
          <w:sz w:val="28"/>
          <w:szCs w:val="28"/>
        </w:rPr>
      </w:pPr>
      <w:r w:rsidRPr="00917C32">
        <w:rPr>
          <w:rFonts w:ascii="Times New Roman" w:hAnsi="Times New Roman" w:cs="Times New Roman"/>
          <w:i/>
          <w:sz w:val="28"/>
          <w:szCs w:val="28"/>
        </w:rPr>
        <w:t xml:space="preserve">Z tego załącznika również wynika, że w tym samym okresie nastąpi spadek oddziałów w naszym mieście do 60. Może to być  dobra okazja, aby SP 2 umieścić w jednym budynku. Funkcjonowałyby wówczas </w:t>
      </w:r>
      <w:r w:rsidR="006F7DC9">
        <w:rPr>
          <w:rFonts w:ascii="Times New Roman" w:hAnsi="Times New Roman" w:cs="Times New Roman"/>
          <w:i/>
          <w:sz w:val="28"/>
          <w:szCs w:val="28"/>
        </w:rPr>
        <w:t xml:space="preserve">                   </w:t>
      </w:r>
      <w:r w:rsidRPr="00917C32">
        <w:rPr>
          <w:rFonts w:ascii="Times New Roman" w:hAnsi="Times New Roman" w:cs="Times New Roman"/>
          <w:i/>
          <w:sz w:val="28"/>
          <w:szCs w:val="28"/>
        </w:rPr>
        <w:t>3 szkoły po  mniej więcej 20 oddziałów. Sytuację jednak trzeba analizować  i monitorować na bieżąco, gdyż dzisiaj nie wiemy jaka będzie ilość urodzeń  w przyszłych latach.</w:t>
      </w:r>
      <w:r w:rsidR="00DF0920">
        <w:rPr>
          <w:rFonts w:ascii="Times New Roman" w:hAnsi="Times New Roman" w:cs="Times New Roman"/>
          <w:i/>
          <w:sz w:val="28"/>
          <w:szCs w:val="28"/>
        </w:rPr>
        <w:t>”</w:t>
      </w:r>
      <w:r w:rsidR="006F7DC9">
        <w:rPr>
          <w:rFonts w:ascii="Times New Roman" w:hAnsi="Times New Roman" w:cs="Times New Roman"/>
          <w:i/>
          <w:sz w:val="28"/>
          <w:szCs w:val="28"/>
        </w:rPr>
        <w:t>-</w:t>
      </w:r>
      <w:r w:rsidR="006F7DC9" w:rsidRPr="006F7DC9">
        <w:rPr>
          <w:rFonts w:ascii="Times New Roman" w:hAnsi="Times New Roman" w:cs="Times New Roman"/>
          <w:sz w:val="28"/>
          <w:szCs w:val="28"/>
        </w:rPr>
        <w:t xml:space="preserve"> </w:t>
      </w:r>
      <w:r w:rsidR="006F7DC9" w:rsidRPr="006F7DC9">
        <w:rPr>
          <w:rFonts w:ascii="Times New Roman" w:hAnsi="Times New Roman" w:cs="Times New Roman"/>
          <w:b/>
          <w:sz w:val="28"/>
          <w:szCs w:val="28"/>
        </w:rPr>
        <w:t xml:space="preserve">Załącznik nr </w:t>
      </w:r>
      <w:r w:rsidR="00A44BC0">
        <w:rPr>
          <w:rFonts w:ascii="Times New Roman" w:hAnsi="Times New Roman" w:cs="Times New Roman"/>
          <w:b/>
          <w:sz w:val="28"/>
          <w:szCs w:val="28"/>
        </w:rPr>
        <w:t>4</w:t>
      </w:r>
      <w:r w:rsidR="006F7DC9" w:rsidRPr="006F7DC9">
        <w:rPr>
          <w:rFonts w:ascii="Times New Roman" w:hAnsi="Times New Roman" w:cs="Times New Roman"/>
          <w:sz w:val="28"/>
          <w:szCs w:val="28"/>
        </w:rPr>
        <w:t xml:space="preserve"> do pr</w:t>
      </w:r>
      <w:r w:rsidR="006F7DC9">
        <w:rPr>
          <w:rFonts w:ascii="Times New Roman" w:hAnsi="Times New Roman" w:cs="Times New Roman"/>
          <w:sz w:val="28"/>
          <w:szCs w:val="28"/>
        </w:rPr>
        <w:t>o</w:t>
      </w:r>
      <w:r w:rsidR="006F7DC9" w:rsidRPr="006F7DC9">
        <w:rPr>
          <w:rFonts w:ascii="Times New Roman" w:hAnsi="Times New Roman" w:cs="Times New Roman"/>
          <w:sz w:val="28"/>
          <w:szCs w:val="28"/>
        </w:rPr>
        <w:t>tokołu.</w:t>
      </w:r>
    </w:p>
    <w:p w:rsidR="00DF0920" w:rsidRPr="006F7DC9" w:rsidRDefault="00DF0920" w:rsidP="00DF0920">
      <w:pPr>
        <w:pStyle w:val="Bezodstpw"/>
        <w:rPr>
          <w:rFonts w:ascii="Times New Roman" w:hAnsi="Times New Roman" w:cs="Times New Roman"/>
          <w:b/>
          <w:sz w:val="28"/>
          <w:szCs w:val="28"/>
        </w:rPr>
      </w:pPr>
    </w:p>
    <w:p w:rsidR="003F3533" w:rsidRPr="00DF0920" w:rsidRDefault="00DF0920" w:rsidP="000F60E3">
      <w:pPr>
        <w:pStyle w:val="Bezodstpw"/>
        <w:jc w:val="both"/>
        <w:rPr>
          <w:rFonts w:ascii="Times New Roman" w:hAnsi="Times New Roman" w:cs="Times New Roman"/>
          <w:i/>
          <w:sz w:val="28"/>
          <w:szCs w:val="28"/>
        </w:rPr>
      </w:pPr>
      <w:r w:rsidRPr="006F7DC9">
        <w:rPr>
          <w:rFonts w:ascii="Times New Roman" w:hAnsi="Times New Roman" w:cs="Times New Roman"/>
          <w:b/>
          <w:sz w:val="28"/>
          <w:szCs w:val="28"/>
        </w:rPr>
        <w:t xml:space="preserve">Radny p. Dzikowski </w:t>
      </w:r>
      <w:r w:rsidRPr="00DF0920">
        <w:rPr>
          <w:rFonts w:ascii="Times New Roman" w:hAnsi="Times New Roman" w:cs="Times New Roman"/>
          <w:sz w:val="28"/>
          <w:szCs w:val="28"/>
        </w:rPr>
        <w:t xml:space="preserve">– w imieniu </w:t>
      </w:r>
      <w:r w:rsidR="003F3533" w:rsidRPr="00DF0920">
        <w:rPr>
          <w:rFonts w:ascii="Times New Roman" w:hAnsi="Times New Roman" w:cs="Times New Roman"/>
          <w:sz w:val="28"/>
          <w:szCs w:val="28"/>
        </w:rPr>
        <w:t xml:space="preserve"> grupy radnych „Przyszłość” oraz radnej SLD </w:t>
      </w:r>
      <w:r w:rsidR="006F7DC9">
        <w:rPr>
          <w:rFonts w:ascii="Times New Roman" w:hAnsi="Times New Roman" w:cs="Times New Roman"/>
          <w:sz w:val="28"/>
          <w:szCs w:val="28"/>
        </w:rPr>
        <w:t xml:space="preserve">stwierdził, cyt;  </w:t>
      </w:r>
      <w:r>
        <w:rPr>
          <w:rFonts w:ascii="Times New Roman" w:hAnsi="Times New Roman" w:cs="Times New Roman"/>
          <w:sz w:val="28"/>
          <w:szCs w:val="28"/>
        </w:rPr>
        <w:t>„</w:t>
      </w:r>
      <w:r w:rsidR="003F3533" w:rsidRPr="00DF0920">
        <w:rPr>
          <w:rFonts w:ascii="Times New Roman" w:hAnsi="Times New Roman" w:cs="Times New Roman"/>
          <w:i/>
          <w:sz w:val="28"/>
          <w:szCs w:val="28"/>
        </w:rPr>
        <w:t xml:space="preserve">Reforma narzucona przez władzę centralną  nie jest przez </w:t>
      </w:r>
      <w:r>
        <w:rPr>
          <w:rFonts w:ascii="Times New Roman" w:hAnsi="Times New Roman" w:cs="Times New Roman"/>
          <w:i/>
          <w:sz w:val="28"/>
          <w:szCs w:val="28"/>
        </w:rPr>
        <w:t xml:space="preserve">nas odbierana entuzjastycznie, </w:t>
      </w:r>
      <w:r w:rsidR="003F3533" w:rsidRPr="00DF0920">
        <w:rPr>
          <w:rFonts w:ascii="Times New Roman" w:hAnsi="Times New Roman" w:cs="Times New Roman"/>
          <w:i/>
          <w:sz w:val="28"/>
          <w:szCs w:val="28"/>
        </w:rPr>
        <w:t xml:space="preserve"> a z całą pewnością nie zgadzamy się z tempem jej wprowadzania. Nie mamy na to jednak żadnego wpływu.</w:t>
      </w:r>
      <w:r>
        <w:rPr>
          <w:rFonts w:ascii="Times New Roman" w:hAnsi="Times New Roman" w:cs="Times New Roman"/>
          <w:i/>
          <w:sz w:val="28"/>
          <w:szCs w:val="28"/>
        </w:rPr>
        <w:t xml:space="preserve"> </w:t>
      </w:r>
      <w:r w:rsidR="003F3533" w:rsidRPr="00DF0920">
        <w:rPr>
          <w:rFonts w:ascii="Times New Roman" w:hAnsi="Times New Roman" w:cs="Times New Roman"/>
          <w:i/>
          <w:sz w:val="28"/>
          <w:szCs w:val="28"/>
        </w:rPr>
        <w:t xml:space="preserve">Odnosząc się do otrzymanego projektu uchwały oraz opinii klubu radnych Twoje Chełmno Twój  Powiat 2001, zgadzamy się , że każda z wcześniej przedstawionych propozycji konfiguracji szkół i obwodów w naszym mieście ma swoje plusy i minusy.  Trudno, </w:t>
      </w:r>
      <w:r>
        <w:rPr>
          <w:rFonts w:ascii="Times New Roman" w:hAnsi="Times New Roman" w:cs="Times New Roman"/>
          <w:i/>
          <w:sz w:val="28"/>
          <w:szCs w:val="28"/>
        </w:rPr>
        <w:t>a</w:t>
      </w:r>
      <w:r w:rsidR="003F3533" w:rsidRPr="00DF0920">
        <w:rPr>
          <w:rFonts w:ascii="Times New Roman" w:hAnsi="Times New Roman" w:cs="Times New Roman"/>
          <w:i/>
          <w:sz w:val="28"/>
          <w:szCs w:val="28"/>
        </w:rPr>
        <w:t xml:space="preserve"> w zasadzie niemożliwe jest przyjęcie koncepcji, która zadawalałab</w:t>
      </w:r>
      <w:r>
        <w:rPr>
          <w:rFonts w:ascii="Times New Roman" w:hAnsi="Times New Roman" w:cs="Times New Roman"/>
          <w:i/>
          <w:sz w:val="28"/>
          <w:szCs w:val="28"/>
        </w:rPr>
        <w:t>y wszystkich zainteresowanych (</w:t>
      </w:r>
      <w:r w:rsidR="003F3533" w:rsidRPr="00DF0920">
        <w:rPr>
          <w:rFonts w:ascii="Times New Roman" w:hAnsi="Times New Roman" w:cs="Times New Roman"/>
          <w:i/>
          <w:sz w:val="28"/>
          <w:szCs w:val="28"/>
        </w:rPr>
        <w:t>uczniów, rodziców, nauczycieli oraz pracowników administracji i obsługi). Proponowana koncepcja przez urząd  i w/w klub radnych  nie do końca nam odpowiada, a argumenty popierające tę koncepcję nas nie przekonują. Nie możemy zgodzić się z uzasadnieniem radnych z 2001</w:t>
      </w:r>
      <w:r w:rsidR="000F60E3">
        <w:rPr>
          <w:rFonts w:ascii="Times New Roman" w:hAnsi="Times New Roman" w:cs="Times New Roman"/>
          <w:i/>
          <w:sz w:val="28"/>
          <w:szCs w:val="28"/>
        </w:rPr>
        <w:t>,</w:t>
      </w:r>
      <w:r w:rsidR="003F3533" w:rsidRPr="00DF0920">
        <w:rPr>
          <w:rFonts w:ascii="Times New Roman" w:hAnsi="Times New Roman" w:cs="Times New Roman"/>
          <w:i/>
          <w:sz w:val="28"/>
          <w:szCs w:val="28"/>
        </w:rPr>
        <w:t xml:space="preserve"> bo nie jesteśmy pewni, że nie stracą pracy  nauczyciele i pracownicy administracji </w:t>
      </w:r>
      <w:r>
        <w:rPr>
          <w:rFonts w:ascii="Times New Roman" w:hAnsi="Times New Roman" w:cs="Times New Roman"/>
          <w:i/>
          <w:sz w:val="28"/>
          <w:szCs w:val="28"/>
        </w:rPr>
        <w:t xml:space="preserve">  </w:t>
      </w:r>
      <w:r w:rsidR="003F3533" w:rsidRPr="00DF0920">
        <w:rPr>
          <w:rFonts w:ascii="Times New Roman" w:hAnsi="Times New Roman" w:cs="Times New Roman"/>
          <w:i/>
          <w:sz w:val="28"/>
          <w:szCs w:val="28"/>
        </w:rPr>
        <w:t xml:space="preserve">i obsługi , że nie będzie dwuzmianowości - bo jak nazwać naukę do godziny </w:t>
      </w:r>
      <w:r w:rsidR="000F60E3">
        <w:rPr>
          <w:rFonts w:ascii="Times New Roman" w:hAnsi="Times New Roman" w:cs="Times New Roman"/>
          <w:i/>
          <w:sz w:val="28"/>
          <w:szCs w:val="28"/>
        </w:rPr>
        <w:t xml:space="preserve">            </w:t>
      </w:r>
      <w:r w:rsidR="003F3533" w:rsidRPr="00DF0920">
        <w:rPr>
          <w:rFonts w:ascii="Times New Roman" w:hAnsi="Times New Roman" w:cs="Times New Roman"/>
          <w:i/>
          <w:sz w:val="28"/>
          <w:szCs w:val="28"/>
        </w:rPr>
        <w:t xml:space="preserve">17–tej w jednej ze szkół. Z niepokojem zauważamy także dużą dysproporcję </w:t>
      </w:r>
      <w:r w:rsidR="000F60E3">
        <w:rPr>
          <w:rFonts w:ascii="Times New Roman" w:hAnsi="Times New Roman" w:cs="Times New Roman"/>
          <w:i/>
          <w:sz w:val="28"/>
          <w:szCs w:val="28"/>
        </w:rPr>
        <w:t xml:space="preserve">             </w:t>
      </w:r>
      <w:r w:rsidR="003F3533" w:rsidRPr="00DF0920">
        <w:rPr>
          <w:rFonts w:ascii="Times New Roman" w:hAnsi="Times New Roman" w:cs="Times New Roman"/>
          <w:i/>
          <w:sz w:val="28"/>
          <w:szCs w:val="28"/>
        </w:rPr>
        <w:t xml:space="preserve">w podziale ilości uczniów w poszczególnych szkołach: w jednej 360, </w:t>
      </w:r>
      <w:r w:rsidR="000F60E3">
        <w:rPr>
          <w:rFonts w:ascii="Times New Roman" w:hAnsi="Times New Roman" w:cs="Times New Roman"/>
          <w:i/>
          <w:sz w:val="28"/>
          <w:szCs w:val="28"/>
        </w:rPr>
        <w:t xml:space="preserve">                        </w:t>
      </w:r>
      <w:r w:rsidR="003F3533" w:rsidRPr="00DF0920">
        <w:rPr>
          <w:rFonts w:ascii="Times New Roman" w:hAnsi="Times New Roman" w:cs="Times New Roman"/>
          <w:i/>
          <w:sz w:val="28"/>
          <w:szCs w:val="28"/>
        </w:rPr>
        <w:t>a w pozostałych po około 600. Czy podział rejonów uzależniony jest od ilości uczniów i izb lekcyjnych i czy proponowany podział tych rejonów wyrówna tą drastyczną różnicę?</w:t>
      </w:r>
      <w:r w:rsidR="000F60E3">
        <w:rPr>
          <w:rFonts w:ascii="Times New Roman" w:hAnsi="Times New Roman" w:cs="Times New Roman"/>
          <w:i/>
          <w:sz w:val="28"/>
          <w:szCs w:val="28"/>
        </w:rPr>
        <w:t xml:space="preserve"> </w:t>
      </w:r>
      <w:r w:rsidR="003F3533" w:rsidRPr="00DF0920">
        <w:rPr>
          <w:rFonts w:ascii="Times New Roman" w:hAnsi="Times New Roman" w:cs="Times New Roman"/>
          <w:i/>
          <w:sz w:val="28"/>
          <w:szCs w:val="28"/>
        </w:rPr>
        <w:t xml:space="preserve">Zdając sobie jednak  sprawę z tego, że trudno wypracować konsensus, w tej tak trudnej materii, dajemy naszym radnym wolną rękę </w:t>
      </w:r>
      <w:r w:rsidR="000F60E3">
        <w:rPr>
          <w:rFonts w:ascii="Times New Roman" w:hAnsi="Times New Roman" w:cs="Times New Roman"/>
          <w:i/>
          <w:sz w:val="28"/>
          <w:szCs w:val="28"/>
        </w:rPr>
        <w:t xml:space="preserve">                     </w:t>
      </w:r>
      <w:r w:rsidR="003F3533" w:rsidRPr="00DF0920">
        <w:rPr>
          <w:rFonts w:ascii="Times New Roman" w:hAnsi="Times New Roman" w:cs="Times New Roman"/>
          <w:i/>
          <w:sz w:val="28"/>
          <w:szCs w:val="28"/>
        </w:rPr>
        <w:t>w podjęci</w:t>
      </w:r>
      <w:r w:rsidR="000F60E3">
        <w:rPr>
          <w:rFonts w:ascii="Times New Roman" w:hAnsi="Times New Roman" w:cs="Times New Roman"/>
          <w:i/>
          <w:sz w:val="28"/>
          <w:szCs w:val="28"/>
        </w:rPr>
        <w:t>u ostatecznej decyzji podczas gł</w:t>
      </w:r>
      <w:r w:rsidR="003F3533" w:rsidRPr="00DF0920">
        <w:rPr>
          <w:rFonts w:ascii="Times New Roman" w:hAnsi="Times New Roman" w:cs="Times New Roman"/>
          <w:i/>
          <w:sz w:val="28"/>
          <w:szCs w:val="28"/>
        </w:rPr>
        <w:t xml:space="preserve">osowania na sesji. </w:t>
      </w:r>
    </w:p>
    <w:p w:rsidR="006F7DC9" w:rsidRDefault="003F3533" w:rsidP="000F60E3">
      <w:pPr>
        <w:pStyle w:val="Bezodstpw"/>
        <w:jc w:val="both"/>
        <w:rPr>
          <w:rFonts w:ascii="Times New Roman" w:hAnsi="Times New Roman" w:cs="Times New Roman"/>
          <w:i/>
          <w:sz w:val="28"/>
          <w:szCs w:val="28"/>
        </w:rPr>
      </w:pPr>
      <w:r w:rsidRPr="00DF0920">
        <w:rPr>
          <w:rFonts w:ascii="Times New Roman" w:hAnsi="Times New Roman" w:cs="Times New Roman"/>
          <w:i/>
          <w:sz w:val="28"/>
          <w:szCs w:val="28"/>
        </w:rPr>
        <w:t xml:space="preserve">      Ponadto chcieliśmy zwrócić uwagę na niepokojące zjawisko, które można </w:t>
      </w:r>
      <w:r w:rsidR="000F60E3">
        <w:rPr>
          <w:rFonts w:ascii="Times New Roman" w:hAnsi="Times New Roman" w:cs="Times New Roman"/>
          <w:i/>
          <w:sz w:val="28"/>
          <w:szCs w:val="28"/>
        </w:rPr>
        <w:t xml:space="preserve">                </w:t>
      </w:r>
      <w:r w:rsidRPr="00DF0920">
        <w:rPr>
          <w:rFonts w:ascii="Times New Roman" w:hAnsi="Times New Roman" w:cs="Times New Roman"/>
          <w:i/>
          <w:sz w:val="28"/>
          <w:szCs w:val="28"/>
        </w:rPr>
        <w:t>w ostatnim czasie zauważyć wśród pracowników szkół. Środowisko to jest bardzo zatroskane o własną przyszłość. Nieuchronne jest łączenie szkół i  co za ty idzie zmiany miejsca pracy dla wielu z nich. Chcemy zaapelować, aby nie patrzeć na nowo przybyłych jak na wrogów, którzy odbierają im godziny pracy  bo to nie oni są pomysłodawcami tego całego zamieszania. Bardziej powinni spojrzeć na nich jak na towarzyszy niedoli, którą narzucili nam rządzący                 i którą razem musimy znosić.</w:t>
      </w:r>
      <w:r w:rsidR="000F60E3">
        <w:rPr>
          <w:rFonts w:ascii="Times New Roman" w:hAnsi="Times New Roman" w:cs="Times New Roman"/>
          <w:i/>
          <w:sz w:val="28"/>
          <w:szCs w:val="28"/>
        </w:rPr>
        <w:t xml:space="preserve">” </w:t>
      </w:r>
    </w:p>
    <w:p w:rsidR="006F7DC9" w:rsidRPr="006F7DC9" w:rsidRDefault="006F7DC9" w:rsidP="000F60E3">
      <w:pPr>
        <w:pStyle w:val="Bezodstpw"/>
        <w:jc w:val="both"/>
        <w:rPr>
          <w:rFonts w:ascii="Times New Roman" w:hAnsi="Times New Roman" w:cs="Times New Roman"/>
          <w:b/>
          <w:i/>
          <w:sz w:val="28"/>
          <w:szCs w:val="28"/>
        </w:rPr>
      </w:pPr>
    </w:p>
    <w:p w:rsidR="003F3533" w:rsidRDefault="000F60E3" w:rsidP="000F60E3">
      <w:pPr>
        <w:pStyle w:val="Bezodstpw"/>
        <w:jc w:val="both"/>
        <w:rPr>
          <w:rFonts w:ascii="Times New Roman" w:hAnsi="Times New Roman" w:cs="Times New Roman"/>
          <w:i/>
          <w:sz w:val="28"/>
          <w:szCs w:val="28"/>
        </w:rPr>
      </w:pPr>
      <w:r w:rsidRPr="006F7DC9">
        <w:rPr>
          <w:rFonts w:ascii="Times New Roman" w:hAnsi="Times New Roman" w:cs="Times New Roman"/>
          <w:b/>
          <w:sz w:val="28"/>
          <w:szCs w:val="28"/>
        </w:rPr>
        <w:t xml:space="preserve">Radna p. Maciejewska </w:t>
      </w:r>
      <w:r w:rsidR="006F7DC9">
        <w:rPr>
          <w:rFonts w:ascii="Times New Roman" w:hAnsi="Times New Roman" w:cs="Times New Roman"/>
          <w:sz w:val="28"/>
          <w:szCs w:val="28"/>
        </w:rPr>
        <w:t>-  stwierdziła, cyt;</w:t>
      </w:r>
      <w:r>
        <w:rPr>
          <w:rFonts w:ascii="Times New Roman" w:hAnsi="Times New Roman" w:cs="Times New Roman"/>
          <w:sz w:val="28"/>
          <w:szCs w:val="28"/>
        </w:rPr>
        <w:t xml:space="preserve"> </w:t>
      </w:r>
      <w:r w:rsidRPr="000F60E3">
        <w:rPr>
          <w:rFonts w:ascii="Times New Roman" w:hAnsi="Times New Roman" w:cs="Times New Roman"/>
          <w:i/>
          <w:sz w:val="28"/>
          <w:szCs w:val="28"/>
        </w:rPr>
        <w:t>„</w:t>
      </w:r>
      <w:r w:rsidR="003F3533" w:rsidRPr="000F60E3">
        <w:rPr>
          <w:rFonts w:ascii="Times New Roman" w:hAnsi="Times New Roman" w:cs="Times New Roman"/>
          <w:i/>
          <w:sz w:val="28"/>
          <w:szCs w:val="28"/>
        </w:rPr>
        <w:t>Tak  jak  moi przedmówcy chciałabym podkreślić, że to co dzisiaj dzieje się</w:t>
      </w:r>
      <w:r>
        <w:rPr>
          <w:rFonts w:ascii="Times New Roman" w:hAnsi="Times New Roman" w:cs="Times New Roman"/>
          <w:i/>
          <w:sz w:val="28"/>
          <w:szCs w:val="28"/>
        </w:rPr>
        <w:t xml:space="preserve"> </w:t>
      </w:r>
      <w:r w:rsidR="003F3533" w:rsidRPr="000F60E3">
        <w:rPr>
          <w:rFonts w:ascii="Times New Roman" w:hAnsi="Times New Roman" w:cs="Times New Roman"/>
          <w:i/>
          <w:sz w:val="28"/>
          <w:szCs w:val="28"/>
        </w:rPr>
        <w:t>w oświacie  nie jest wytworem władz samorządowych. Reforma została narzucona ustawą władz centralnych,</w:t>
      </w:r>
      <w:r>
        <w:rPr>
          <w:rFonts w:ascii="Times New Roman" w:hAnsi="Times New Roman" w:cs="Times New Roman"/>
          <w:i/>
          <w:sz w:val="28"/>
          <w:szCs w:val="28"/>
        </w:rPr>
        <w:t xml:space="preserve">         </w:t>
      </w:r>
      <w:r w:rsidR="003F3533" w:rsidRPr="000F60E3">
        <w:rPr>
          <w:rFonts w:ascii="Times New Roman" w:hAnsi="Times New Roman" w:cs="Times New Roman"/>
          <w:i/>
          <w:sz w:val="28"/>
          <w:szCs w:val="28"/>
        </w:rPr>
        <w:t>a my jesteśmy zobligowani do tego aby się  do niej dostosować.</w:t>
      </w:r>
      <w:r>
        <w:rPr>
          <w:rFonts w:ascii="Times New Roman" w:hAnsi="Times New Roman" w:cs="Times New Roman"/>
          <w:i/>
          <w:sz w:val="28"/>
          <w:szCs w:val="28"/>
        </w:rPr>
        <w:t xml:space="preserve">  </w:t>
      </w:r>
      <w:r w:rsidR="003F3533" w:rsidRPr="000F60E3">
        <w:rPr>
          <w:rFonts w:ascii="Times New Roman" w:hAnsi="Times New Roman" w:cs="Times New Roman"/>
          <w:i/>
          <w:sz w:val="28"/>
          <w:szCs w:val="28"/>
        </w:rPr>
        <w:t>Nad zmianami w szkolnictwie na poziomie podstawowym pracowały środowiska ściśle związane z oświatą tj. nauczyciele i pracownicy szkół, Związek Nauczycielstwa Polskiego i Solidarność, rodzice oraz pracownicy UM, a w toku tych prac zostało przedstawionych kilka koncepcji które poddano szczegółowej analizie. Zdecydowana większość poparła i wybrała koncepcję zawartą  w przestawionym dzisiaj projekcie uchwały.</w:t>
      </w:r>
      <w:r>
        <w:rPr>
          <w:rFonts w:ascii="Times New Roman" w:hAnsi="Times New Roman" w:cs="Times New Roman"/>
          <w:i/>
          <w:sz w:val="28"/>
          <w:szCs w:val="28"/>
        </w:rPr>
        <w:t xml:space="preserve">   </w:t>
      </w:r>
      <w:r w:rsidR="003F3533" w:rsidRPr="000F60E3">
        <w:rPr>
          <w:rFonts w:ascii="Times New Roman" w:hAnsi="Times New Roman" w:cs="Times New Roman"/>
          <w:i/>
          <w:sz w:val="28"/>
          <w:szCs w:val="28"/>
        </w:rPr>
        <w:t xml:space="preserve">Zdaję sobie sprawę, że za kilka lat na </w:t>
      </w:r>
      <w:r>
        <w:rPr>
          <w:rFonts w:ascii="Times New Roman" w:hAnsi="Times New Roman" w:cs="Times New Roman"/>
          <w:i/>
          <w:sz w:val="28"/>
          <w:szCs w:val="28"/>
        </w:rPr>
        <w:t xml:space="preserve"> </w:t>
      </w:r>
      <w:r w:rsidR="003F3533" w:rsidRPr="000F60E3">
        <w:rPr>
          <w:rFonts w:ascii="Times New Roman" w:hAnsi="Times New Roman" w:cs="Times New Roman"/>
          <w:i/>
          <w:sz w:val="28"/>
          <w:szCs w:val="28"/>
        </w:rPr>
        <w:t xml:space="preserve">rynku pracy </w:t>
      </w:r>
      <w:r>
        <w:rPr>
          <w:rFonts w:ascii="Times New Roman" w:hAnsi="Times New Roman" w:cs="Times New Roman"/>
          <w:i/>
          <w:sz w:val="28"/>
          <w:szCs w:val="28"/>
        </w:rPr>
        <w:t xml:space="preserve"> </w:t>
      </w:r>
      <w:r w:rsidR="003F3533" w:rsidRPr="000F60E3">
        <w:rPr>
          <w:rFonts w:ascii="Times New Roman" w:hAnsi="Times New Roman" w:cs="Times New Roman"/>
          <w:i/>
          <w:sz w:val="28"/>
          <w:szCs w:val="28"/>
        </w:rPr>
        <w:t xml:space="preserve">w oświacie nastąpi być może pogorszenie, ale będzie ta związane </w:t>
      </w:r>
      <w:r>
        <w:rPr>
          <w:rFonts w:ascii="Times New Roman" w:hAnsi="Times New Roman" w:cs="Times New Roman"/>
          <w:i/>
          <w:sz w:val="28"/>
          <w:szCs w:val="28"/>
        </w:rPr>
        <w:t xml:space="preserve">                                 </w:t>
      </w:r>
      <w:r w:rsidR="003F3533" w:rsidRPr="000F60E3">
        <w:rPr>
          <w:rFonts w:ascii="Times New Roman" w:hAnsi="Times New Roman" w:cs="Times New Roman"/>
          <w:i/>
          <w:sz w:val="28"/>
          <w:szCs w:val="28"/>
        </w:rPr>
        <w:t>z ograniczeniem do ośmiu klas kształcenia podstawowego. Będzie to zatem następstwo wprowadzonej przez Parlament reformy oświaty.</w:t>
      </w:r>
      <w:r>
        <w:rPr>
          <w:rFonts w:ascii="Times New Roman" w:hAnsi="Times New Roman" w:cs="Times New Roman"/>
          <w:i/>
          <w:sz w:val="28"/>
          <w:szCs w:val="28"/>
        </w:rPr>
        <w:t xml:space="preserve">  </w:t>
      </w:r>
      <w:r w:rsidR="003F3533" w:rsidRPr="000F60E3">
        <w:rPr>
          <w:rFonts w:ascii="Times New Roman" w:hAnsi="Times New Roman" w:cs="Times New Roman"/>
          <w:i/>
          <w:sz w:val="28"/>
          <w:szCs w:val="28"/>
        </w:rPr>
        <w:t>Ufam jednak, że przeprowadzona analiza i wybór proponowanego rozwiązania potwierdzi  zapewnienia zawarte w opinii Pana Burmistrza i  K</w:t>
      </w:r>
      <w:r>
        <w:rPr>
          <w:rFonts w:ascii="Times New Roman" w:hAnsi="Times New Roman" w:cs="Times New Roman"/>
          <w:i/>
          <w:sz w:val="28"/>
          <w:szCs w:val="28"/>
        </w:rPr>
        <w:t xml:space="preserve">lubu Radnych </w:t>
      </w:r>
      <w:r w:rsidR="003F3533" w:rsidRPr="000F60E3">
        <w:rPr>
          <w:rFonts w:ascii="Times New Roman" w:hAnsi="Times New Roman" w:cs="Times New Roman"/>
          <w:i/>
          <w:sz w:val="28"/>
          <w:szCs w:val="28"/>
        </w:rPr>
        <w:t>T</w:t>
      </w:r>
      <w:r>
        <w:rPr>
          <w:rFonts w:ascii="Times New Roman" w:hAnsi="Times New Roman" w:cs="Times New Roman"/>
          <w:i/>
          <w:sz w:val="28"/>
          <w:szCs w:val="28"/>
        </w:rPr>
        <w:t xml:space="preserve">woje Chełmno, Twój Powiat 2001”. </w:t>
      </w:r>
    </w:p>
    <w:p w:rsidR="000F60E3" w:rsidRPr="006F7DC9" w:rsidRDefault="000F60E3" w:rsidP="000F60E3">
      <w:pPr>
        <w:pStyle w:val="Bezodstpw"/>
        <w:jc w:val="both"/>
        <w:rPr>
          <w:rFonts w:ascii="Times New Roman" w:hAnsi="Times New Roman" w:cs="Times New Roman"/>
          <w:b/>
          <w:i/>
          <w:sz w:val="28"/>
          <w:szCs w:val="28"/>
        </w:rPr>
      </w:pPr>
    </w:p>
    <w:p w:rsidR="000F60E3" w:rsidRDefault="000F60E3" w:rsidP="000F60E3">
      <w:pPr>
        <w:pStyle w:val="Bezodstpw"/>
        <w:jc w:val="both"/>
        <w:rPr>
          <w:rFonts w:ascii="Times New Roman" w:hAnsi="Times New Roman" w:cs="Times New Roman"/>
          <w:sz w:val="28"/>
          <w:szCs w:val="28"/>
        </w:rPr>
      </w:pPr>
      <w:r w:rsidRPr="006F7DC9">
        <w:rPr>
          <w:rFonts w:ascii="Times New Roman" w:hAnsi="Times New Roman" w:cs="Times New Roman"/>
          <w:b/>
          <w:sz w:val="28"/>
          <w:szCs w:val="28"/>
        </w:rPr>
        <w:t xml:space="preserve">Radny p. Ziemecki </w:t>
      </w:r>
      <w:r>
        <w:rPr>
          <w:rFonts w:ascii="Times New Roman" w:hAnsi="Times New Roman" w:cs="Times New Roman"/>
          <w:sz w:val="28"/>
          <w:szCs w:val="28"/>
        </w:rPr>
        <w:t xml:space="preserve">– nawiązując do autokorekty Burmistrza Miasta dotyczącej wykreślenia § 7 dotyczącego przedszkoli poprosił o wyjaśnienie czy wykreślenie tego zapisu nie pozwoli szkołom na tworzenie oddziałów przedszkolnych. </w:t>
      </w:r>
    </w:p>
    <w:p w:rsidR="000F60E3" w:rsidRDefault="000F60E3" w:rsidP="000F60E3">
      <w:pPr>
        <w:pStyle w:val="Bezodstpw"/>
        <w:jc w:val="both"/>
        <w:rPr>
          <w:rFonts w:ascii="Times New Roman" w:hAnsi="Times New Roman" w:cs="Times New Roman"/>
          <w:b/>
          <w:sz w:val="28"/>
          <w:szCs w:val="28"/>
        </w:rPr>
      </w:pPr>
    </w:p>
    <w:p w:rsidR="00A44BC0" w:rsidRPr="006F7DC9" w:rsidRDefault="00A44BC0" w:rsidP="000F60E3">
      <w:pPr>
        <w:pStyle w:val="Bezodstpw"/>
        <w:jc w:val="both"/>
        <w:rPr>
          <w:rFonts w:ascii="Times New Roman" w:hAnsi="Times New Roman" w:cs="Times New Roman"/>
          <w:b/>
          <w:sz w:val="28"/>
          <w:szCs w:val="28"/>
        </w:rPr>
      </w:pPr>
    </w:p>
    <w:p w:rsidR="000F60E3" w:rsidRDefault="000F60E3" w:rsidP="000F60E3">
      <w:pPr>
        <w:pStyle w:val="Bezodstpw"/>
        <w:jc w:val="both"/>
        <w:rPr>
          <w:rFonts w:ascii="Times New Roman" w:hAnsi="Times New Roman" w:cs="Times New Roman"/>
          <w:sz w:val="28"/>
          <w:szCs w:val="28"/>
        </w:rPr>
      </w:pPr>
      <w:r w:rsidRPr="006F7DC9">
        <w:rPr>
          <w:rFonts w:ascii="Times New Roman" w:hAnsi="Times New Roman" w:cs="Times New Roman"/>
          <w:b/>
          <w:sz w:val="28"/>
          <w:szCs w:val="28"/>
        </w:rPr>
        <w:t>Burmistrz Miasta p Kędzierski</w:t>
      </w:r>
      <w:r>
        <w:rPr>
          <w:rFonts w:ascii="Times New Roman" w:hAnsi="Times New Roman" w:cs="Times New Roman"/>
          <w:sz w:val="28"/>
          <w:szCs w:val="28"/>
        </w:rPr>
        <w:t xml:space="preserve"> – odpowiadając przedmówcy wyjaśnił, że planowane było utworzenie oddziałów przedszkolnych przy wszystkich szkołach</w:t>
      </w:r>
      <w:r w:rsidR="00B7672A">
        <w:rPr>
          <w:rFonts w:ascii="Times New Roman" w:hAnsi="Times New Roman" w:cs="Times New Roman"/>
          <w:sz w:val="28"/>
          <w:szCs w:val="28"/>
        </w:rPr>
        <w:t xml:space="preserve">. Z uwagi na brak aktów wykonawczych w tym zakresie miasto mogłoby narazić się na stratę  kwoty około 40 tys. zł. </w:t>
      </w:r>
      <w:r>
        <w:rPr>
          <w:rFonts w:ascii="Times New Roman" w:hAnsi="Times New Roman" w:cs="Times New Roman"/>
          <w:sz w:val="28"/>
          <w:szCs w:val="28"/>
        </w:rPr>
        <w:t xml:space="preserve"> </w:t>
      </w:r>
      <w:r w:rsidR="008C7606">
        <w:rPr>
          <w:rFonts w:ascii="Times New Roman" w:hAnsi="Times New Roman" w:cs="Times New Roman"/>
          <w:sz w:val="28"/>
          <w:szCs w:val="28"/>
        </w:rPr>
        <w:t>z uwagi na pomniejszoną</w:t>
      </w:r>
      <w:r w:rsidR="00B7672A">
        <w:rPr>
          <w:rFonts w:ascii="Times New Roman" w:hAnsi="Times New Roman" w:cs="Times New Roman"/>
          <w:sz w:val="28"/>
          <w:szCs w:val="28"/>
        </w:rPr>
        <w:t xml:space="preserve"> subwencję przyznawaną na oddziały przedszkolne w szkołach jest znacznie niższa, aniżeli w przedszkolach.  </w:t>
      </w:r>
      <w:r w:rsidR="008C7606">
        <w:rPr>
          <w:rFonts w:ascii="Times New Roman" w:hAnsi="Times New Roman" w:cs="Times New Roman"/>
          <w:sz w:val="28"/>
          <w:szCs w:val="28"/>
        </w:rPr>
        <w:t xml:space="preserve">Dodał, że o ile zostanie zmieniony statut Przedszkola Miejskiego to będzie można utworzyć oddziały przedszkolne                w szkołach i wówczas będzie można  pozyskać wyższą subwencję.  </w:t>
      </w:r>
    </w:p>
    <w:p w:rsidR="008C7606" w:rsidRPr="006F7DC9" w:rsidRDefault="008C7606" w:rsidP="000F60E3">
      <w:pPr>
        <w:pStyle w:val="Bezodstpw"/>
        <w:jc w:val="both"/>
        <w:rPr>
          <w:rFonts w:ascii="Times New Roman" w:hAnsi="Times New Roman" w:cs="Times New Roman"/>
          <w:b/>
          <w:sz w:val="28"/>
          <w:szCs w:val="28"/>
        </w:rPr>
      </w:pPr>
    </w:p>
    <w:p w:rsidR="008C7606" w:rsidRDefault="008C7606" w:rsidP="000F60E3">
      <w:pPr>
        <w:pStyle w:val="Bezodstpw"/>
        <w:jc w:val="both"/>
        <w:rPr>
          <w:rFonts w:ascii="Times New Roman" w:hAnsi="Times New Roman" w:cs="Times New Roman"/>
          <w:sz w:val="28"/>
          <w:szCs w:val="28"/>
        </w:rPr>
      </w:pPr>
      <w:r w:rsidRPr="006F7DC9">
        <w:rPr>
          <w:rFonts w:ascii="Times New Roman" w:hAnsi="Times New Roman" w:cs="Times New Roman"/>
          <w:b/>
          <w:sz w:val="28"/>
          <w:szCs w:val="28"/>
        </w:rPr>
        <w:t xml:space="preserve">Radca Prawny p. Stegienka </w:t>
      </w:r>
      <w:r>
        <w:rPr>
          <w:rFonts w:ascii="Times New Roman" w:hAnsi="Times New Roman" w:cs="Times New Roman"/>
          <w:sz w:val="28"/>
          <w:szCs w:val="28"/>
        </w:rPr>
        <w:t xml:space="preserve">– zwrócił uwagę na  tytuł uchwały, który dotyczy projektu dostosowania sieci szkół. Dodał, że przyjęta przez Radę Miasta uchwała zostanie przekazana do Kuratorium Oświaty, gdzie zostanie stwierdzone, czy projekt dostosowania sieci szkół został przygotowany prawidłowo. Dopiero po otrzymaniu opinii Kuratora Oświaty zostanie opracowana uchwała w sprawie sieci szkół i podziału na obwody szkolne. </w:t>
      </w:r>
    </w:p>
    <w:p w:rsidR="005837B9" w:rsidRPr="006F7DC9" w:rsidRDefault="005837B9" w:rsidP="000F60E3">
      <w:pPr>
        <w:pStyle w:val="Bezodstpw"/>
        <w:jc w:val="both"/>
        <w:rPr>
          <w:rFonts w:ascii="Times New Roman" w:hAnsi="Times New Roman" w:cs="Times New Roman"/>
          <w:b/>
          <w:sz w:val="28"/>
          <w:szCs w:val="28"/>
        </w:rPr>
      </w:pPr>
    </w:p>
    <w:p w:rsidR="00A211A3" w:rsidRDefault="005837B9" w:rsidP="000F60E3">
      <w:pPr>
        <w:pStyle w:val="Bezodstpw"/>
        <w:jc w:val="both"/>
        <w:rPr>
          <w:rFonts w:ascii="Times New Roman" w:hAnsi="Times New Roman" w:cs="Times New Roman"/>
          <w:i/>
          <w:sz w:val="28"/>
          <w:szCs w:val="28"/>
        </w:rPr>
      </w:pPr>
      <w:r w:rsidRPr="006F7DC9">
        <w:rPr>
          <w:rFonts w:ascii="Times New Roman" w:hAnsi="Times New Roman" w:cs="Times New Roman"/>
          <w:b/>
          <w:sz w:val="28"/>
          <w:szCs w:val="28"/>
        </w:rPr>
        <w:t xml:space="preserve">Radny p. Piotrowski </w:t>
      </w:r>
      <w:r>
        <w:rPr>
          <w:rFonts w:ascii="Times New Roman" w:hAnsi="Times New Roman" w:cs="Times New Roman"/>
          <w:sz w:val="28"/>
          <w:szCs w:val="28"/>
        </w:rPr>
        <w:t xml:space="preserve">– stwierdził, cyt. </w:t>
      </w:r>
      <w:r w:rsidR="00DC11A9">
        <w:rPr>
          <w:rFonts w:ascii="Times New Roman" w:hAnsi="Times New Roman" w:cs="Times New Roman"/>
          <w:i/>
          <w:sz w:val="28"/>
          <w:szCs w:val="28"/>
        </w:rPr>
        <w:t>„</w:t>
      </w:r>
      <w:r w:rsidRPr="00DC11A9">
        <w:rPr>
          <w:rFonts w:ascii="Times New Roman" w:hAnsi="Times New Roman" w:cs="Times New Roman"/>
          <w:i/>
          <w:sz w:val="28"/>
          <w:szCs w:val="28"/>
        </w:rPr>
        <w:t xml:space="preserve">Wielka to szkoda, że dyskusję </w:t>
      </w:r>
      <w:r w:rsidR="00DC11A9">
        <w:rPr>
          <w:rFonts w:ascii="Times New Roman" w:hAnsi="Times New Roman" w:cs="Times New Roman"/>
          <w:i/>
          <w:sz w:val="28"/>
          <w:szCs w:val="28"/>
        </w:rPr>
        <w:t xml:space="preserve">                       </w:t>
      </w:r>
      <w:r w:rsidRPr="00DC11A9">
        <w:rPr>
          <w:rFonts w:ascii="Times New Roman" w:hAnsi="Times New Roman" w:cs="Times New Roman"/>
          <w:i/>
          <w:sz w:val="28"/>
          <w:szCs w:val="28"/>
        </w:rPr>
        <w:t>o organizacji oświaty w Chełmnie na forum rozpoczynamy na dzisi</w:t>
      </w:r>
      <w:r w:rsidR="00DC11A9">
        <w:rPr>
          <w:rFonts w:ascii="Times New Roman" w:hAnsi="Times New Roman" w:cs="Times New Roman"/>
          <w:i/>
          <w:sz w:val="28"/>
          <w:szCs w:val="28"/>
        </w:rPr>
        <w:t>ejszej sesji            i za kilka minut ją</w:t>
      </w:r>
      <w:r w:rsidRPr="00DC11A9">
        <w:rPr>
          <w:rFonts w:ascii="Times New Roman" w:hAnsi="Times New Roman" w:cs="Times New Roman"/>
          <w:i/>
          <w:sz w:val="28"/>
          <w:szCs w:val="28"/>
        </w:rPr>
        <w:t xml:space="preserve"> zakończymy. Nie jest to wina Pana Burmistrza ani Przewodniczącego Rady Miasta, ani żadnej innej osoby odpowiedzialnej za jej funkcjonowanie w Chełmnie. A zatem kilka zdań o przyczynach proponowane dzisiaj uchwały. Jedną z wielu – niekoniecznie mądrych decyzji elit rządzących Polska była już w okresie kampanii wyborczej, a obecnie wdrażana reforma oświaty. Reforma, której </w:t>
      </w:r>
      <w:r w:rsidR="00225EE2" w:rsidRPr="00DC11A9">
        <w:rPr>
          <w:rFonts w:ascii="Times New Roman" w:hAnsi="Times New Roman" w:cs="Times New Roman"/>
          <w:i/>
          <w:sz w:val="28"/>
          <w:szCs w:val="28"/>
        </w:rPr>
        <w:t>przesłanie i podstawy merytoryczne w zasadzie do dzisiaj są nieznane – niejasne. Jedno co jest pewne to</w:t>
      </w:r>
      <w:r w:rsidR="00A44BC0">
        <w:rPr>
          <w:rFonts w:ascii="Times New Roman" w:hAnsi="Times New Roman" w:cs="Times New Roman"/>
          <w:i/>
          <w:sz w:val="28"/>
          <w:szCs w:val="28"/>
        </w:rPr>
        <w:t xml:space="preserve"> jest </w:t>
      </w:r>
      <w:r w:rsidR="00225EE2" w:rsidRPr="00DC11A9">
        <w:rPr>
          <w:rFonts w:ascii="Times New Roman" w:hAnsi="Times New Roman" w:cs="Times New Roman"/>
          <w:i/>
          <w:sz w:val="28"/>
          <w:szCs w:val="28"/>
        </w:rPr>
        <w:t xml:space="preserve"> to, że ma ona szansę zapisać się w Księdze G</w:t>
      </w:r>
      <w:r w:rsidR="00A44BC0">
        <w:rPr>
          <w:rFonts w:ascii="Times New Roman" w:hAnsi="Times New Roman" w:cs="Times New Roman"/>
          <w:i/>
          <w:sz w:val="28"/>
          <w:szCs w:val="28"/>
        </w:rPr>
        <w:t>ines</w:t>
      </w:r>
      <w:r w:rsidR="00225EE2" w:rsidRPr="00DC11A9">
        <w:rPr>
          <w:rFonts w:ascii="Times New Roman" w:hAnsi="Times New Roman" w:cs="Times New Roman"/>
          <w:i/>
          <w:sz w:val="28"/>
          <w:szCs w:val="28"/>
        </w:rPr>
        <w:t xml:space="preserve">a w kategorii – szybkość wdrażania – mistrzostwo świata. </w:t>
      </w:r>
    </w:p>
    <w:p w:rsidR="00225EE2" w:rsidRPr="00DC11A9" w:rsidRDefault="00225EE2" w:rsidP="000F60E3">
      <w:pPr>
        <w:pStyle w:val="Bezodstpw"/>
        <w:jc w:val="both"/>
        <w:rPr>
          <w:rFonts w:ascii="Times New Roman" w:hAnsi="Times New Roman" w:cs="Times New Roman"/>
          <w:i/>
          <w:sz w:val="28"/>
          <w:szCs w:val="28"/>
        </w:rPr>
      </w:pPr>
      <w:r w:rsidRPr="00DC11A9">
        <w:rPr>
          <w:rFonts w:ascii="Times New Roman" w:hAnsi="Times New Roman" w:cs="Times New Roman"/>
          <w:i/>
          <w:sz w:val="28"/>
          <w:szCs w:val="28"/>
        </w:rPr>
        <w:t>Reszta to:</w:t>
      </w:r>
    </w:p>
    <w:p w:rsidR="00225EE2" w:rsidRPr="00DC11A9" w:rsidRDefault="00225EE2" w:rsidP="00225EE2">
      <w:pPr>
        <w:pStyle w:val="Bezodstpw"/>
        <w:numPr>
          <w:ilvl w:val="0"/>
          <w:numId w:val="8"/>
        </w:numPr>
        <w:jc w:val="both"/>
        <w:rPr>
          <w:rFonts w:ascii="Times New Roman" w:hAnsi="Times New Roman" w:cs="Times New Roman"/>
          <w:i/>
          <w:sz w:val="28"/>
          <w:szCs w:val="28"/>
        </w:rPr>
      </w:pPr>
      <w:r w:rsidRPr="00DC11A9">
        <w:rPr>
          <w:rFonts w:ascii="Times New Roman" w:hAnsi="Times New Roman" w:cs="Times New Roman"/>
          <w:i/>
          <w:sz w:val="28"/>
          <w:szCs w:val="28"/>
        </w:rPr>
        <w:t>Do chwili obecnej nie zakończono prac nad podstawą programową – czyli programami nauczania – a gdzie podręczniki? Wi</w:t>
      </w:r>
      <w:r w:rsidR="00DC11A9">
        <w:rPr>
          <w:rFonts w:ascii="Times New Roman" w:hAnsi="Times New Roman" w:cs="Times New Roman"/>
          <w:i/>
          <w:sz w:val="28"/>
          <w:szCs w:val="28"/>
        </w:rPr>
        <w:t xml:space="preserve">ele  rażących błędów </w:t>
      </w:r>
      <w:r w:rsidRPr="00DC11A9">
        <w:rPr>
          <w:rFonts w:ascii="Times New Roman" w:hAnsi="Times New Roman" w:cs="Times New Roman"/>
          <w:i/>
          <w:sz w:val="28"/>
          <w:szCs w:val="28"/>
        </w:rPr>
        <w:t xml:space="preserve">i nieścisłości w zapisanych już treściach. Brak korelacji między przedmiotami np. matematyka i fizyka, można by długo wyliczać, ale limit czasu obowiązuje. </w:t>
      </w:r>
    </w:p>
    <w:p w:rsidR="00225EE2" w:rsidRPr="00DC11A9" w:rsidRDefault="00DC11A9" w:rsidP="00225EE2">
      <w:pPr>
        <w:pStyle w:val="Bezodstpw"/>
        <w:numPr>
          <w:ilvl w:val="0"/>
          <w:numId w:val="8"/>
        </w:numPr>
        <w:jc w:val="both"/>
        <w:rPr>
          <w:rFonts w:ascii="Times New Roman" w:hAnsi="Times New Roman" w:cs="Times New Roman"/>
          <w:i/>
          <w:sz w:val="28"/>
          <w:szCs w:val="28"/>
        </w:rPr>
      </w:pPr>
      <w:r>
        <w:rPr>
          <w:rFonts w:ascii="Times New Roman" w:hAnsi="Times New Roman" w:cs="Times New Roman"/>
          <w:i/>
          <w:sz w:val="28"/>
          <w:szCs w:val="28"/>
        </w:rPr>
        <w:t>Arogancja, buta,</w:t>
      </w:r>
      <w:r w:rsidR="00225EE2" w:rsidRPr="00DC11A9">
        <w:rPr>
          <w:rFonts w:ascii="Times New Roman" w:hAnsi="Times New Roman" w:cs="Times New Roman"/>
          <w:i/>
          <w:sz w:val="28"/>
          <w:szCs w:val="28"/>
        </w:rPr>
        <w:t xml:space="preserve"> słowotok</w:t>
      </w:r>
      <w:r w:rsidR="00924B4D" w:rsidRPr="00DC11A9">
        <w:rPr>
          <w:rFonts w:ascii="Times New Roman" w:hAnsi="Times New Roman" w:cs="Times New Roman"/>
          <w:i/>
          <w:sz w:val="28"/>
          <w:szCs w:val="28"/>
        </w:rPr>
        <w:t xml:space="preserve">, półprawdy – płynące z ust p. Minister to kolejny przykład „dobrej zmiany”. </w:t>
      </w:r>
    </w:p>
    <w:p w:rsidR="00924B4D" w:rsidRPr="00DC11A9" w:rsidRDefault="00924B4D" w:rsidP="00225EE2">
      <w:pPr>
        <w:pStyle w:val="Bezodstpw"/>
        <w:numPr>
          <w:ilvl w:val="0"/>
          <w:numId w:val="8"/>
        </w:numPr>
        <w:jc w:val="both"/>
        <w:rPr>
          <w:rFonts w:ascii="Times New Roman" w:hAnsi="Times New Roman" w:cs="Times New Roman"/>
          <w:i/>
          <w:sz w:val="28"/>
          <w:szCs w:val="28"/>
        </w:rPr>
      </w:pPr>
      <w:r w:rsidRPr="00DC11A9">
        <w:rPr>
          <w:rFonts w:ascii="Times New Roman" w:hAnsi="Times New Roman" w:cs="Times New Roman"/>
          <w:i/>
          <w:sz w:val="28"/>
          <w:szCs w:val="28"/>
        </w:rPr>
        <w:t>Pani Minister twierdzi, że reforma nie spowoduje zwolnień nauczycieli, wręcz przeciwnie twierdzi, że etatów przybędzie. Zanosi się na kole</w:t>
      </w:r>
      <w:r w:rsidR="000B3ADB" w:rsidRPr="00DC11A9">
        <w:rPr>
          <w:rFonts w:ascii="Times New Roman" w:hAnsi="Times New Roman" w:cs="Times New Roman"/>
          <w:i/>
          <w:sz w:val="28"/>
          <w:szCs w:val="28"/>
        </w:rPr>
        <w:t>j</w:t>
      </w:r>
      <w:r w:rsidRPr="00DC11A9">
        <w:rPr>
          <w:rFonts w:ascii="Times New Roman" w:hAnsi="Times New Roman" w:cs="Times New Roman"/>
          <w:i/>
          <w:sz w:val="28"/>
          <w:szCs w:val="28"/>
        </w:rPr>
        <w:t xml:space="preserve">ny cud nad Wisłą </w:t>
      </w:r>
      <w:r w:rsidR="000B3ADB" w:rsidRPr="00DC11A9">
        <w:rPr>
          <w:rFonts w:ascii="Times New Roman" w:hAnsi="Times New Roman" w:cs="Times New Roman"/>
          <w:i/>
          <w:sz w:val="28"/>
          <w:szCs w:val="28"/>
        </w:rPr>
        <w:t xml:space="preserve">– bo jak może się zwiększyć liczba godzin w 8 klasowej szkole podstawowej, jeżeli dzisiaj szkoła podstawowa to 6 poziomów,           a gimnazja to 3 poziomy (6 + 3 = 9 poziomów). W konsekwencji 1 poziom mniej, a to około 10% </w:t>
      </w:r>
      <w:r w:rsidR="00A211A3">
        <w:rPr>
          <w:rFonts w:ascii="Times New Roman" w:hAnsi="Times New Roman" w:cs="Times New Roman"/>
          <w:i/>
          <w:sz w:val="28"/>
          <w:szCs w:val="28"/>
        </w:rPr>
        <w:t xml:space="preserve">liczby </w:t>
      </w:r>
      <w:r w:rsidR="000B3ADB" w:rsidRPr="00DC11A9">
        <w:rPr>
          <w:rFonts w:ascii="Times New Roman" w:hAnsi="Times New Roman" w:cs="Times New Roman"/>
          <w:i/>
          <w:sz w:val="28"/>
          <w:szCs w:val="28"/>
        </w:rPr>
        <w:t xml:space="preserve">godzin lekcyjnych w szkole. Łatwo to przeliczyć na etaty w każdej szkole, ale być może </w:t>
      </w:r>
      <w:r w:rsidR="00E66FE1" w:rsidRPr="00DC11A9">
        <w:rPr>
          <w:rFonts w:ascii="Times New Roman" w:hAnsi="Times New Roman" w:cs="Times New Roman"/>
          <w:i/>
          <w:sz w:val="28"/>
          <w:szCs w:val="28"/>
        </w:rPr>
        <w:t>polonista nie radzi sobie z tym matematycznym problemem.</w:t>
      </w:r>
    </w:p>
    <w:p w:rsidR="00E66FE1" w:rsidRPr="00DC11A9" w:rsidRDefault="00E66FE1" w:rsidP="00225EE2">
      <w:pPr>
        <w:pStyle w:val="Bezodstpw"/>
        <w:numPr>
          <w:ilvl w:val="0"/>
          <w:numId w:val="8"/>
        </w:numPr>
        <w:jc w:val="both"/>
        <w:rPr>
          <w:rFonts w:ascii="Times New Roman" w:hAnsi="Times New Roman" w:cs="Times New Roman"/>
          <w:i/>
          <w:sz w:val="28"/>
          <w:szCs w:val="28"/>
        </w:rPr>
      </w:pPr>
      <w:r w:rsidRPr="00DC11A9">
        <w:rPr>
          <w:rFonts w:ascii="Times New Roman" w:hAnsi="Times New Roman" w:cs="Times New Roman"/>
          <w:i/>
          <w:sz w:val="28"/>
          <w:szCs w:val="28"/>
        </w:rPr>
        <w:t xml:space="preserve">Dziwie się również, że elitom rządzącym umyka fundamentalny problem. Przy niesamowicie szybko przyrastającej wiedzy Rząd skraca obowiązek szkolny z 9 do 8 klas – pozostawiam to bez komentarza. </w:t>
      </w:r>
    </w:p>
    <w:p w:rsidR="00E66FE1" w:rsidRPr="00DC11A9" w:rsidRDefault="00E66FE1" w:rsidP="00E66FE1">
      <w:pPr>
        <w:pStyle w:val="Bezodstpw"/>
        <w:jc w:val="both"/>
        <w:rPr>
          <w:rFonts w:ascii="Times New Roman" w:hAnsi="Times New Roman" w:cs="Times New Roman"/>
          <w:i/>
          <w:sz w:val="28"/>
          <w:szCs w:val="28"/>
        </w:rPr>
      </w:pPr>
      <w:r w:rsidRPr="00DC11A9">
        <w:rPr>
          <w:rFonts w:ascii="Times New Roman" w:hAnsi="Times New Roman" w:cs="Times New Roman"/>
          <w:i/>
          <w:sz w:val="28"/>
          <w:szCs w:val="28"/>
        </w:rPr>
        <w:t xml:space="preserve">Tyle w sprawie narzuconej reformy. </w:t>
      </w:r>
    </w:p>
    <w:p w:rsidR="00E66FE1" w:rsidRPr="00DC11A9" w:rsidRDefault="00E66FE1" w:rsidP="00E66FE1">
      <w:pPr>
        <w:pStyle w:val="Bezodstpw"/>
        <w:jc w:val="both"/>
        <w:rPr>
          <w:rFonts w:ascii="Times New Roman" w:hAnsi="Times New Roman" w:cs="Times New Roman"/>
          <w:i/>
          <w:sz w:val="28"/>
          <w:szCs w:val="28"/>
        </w:rPr>
      </w:pPr>
      <w:r w:rsidRPr="00DC11A9">
        <w:rPr>
          <w:rFonts w:ascii="Times New Roman" w:hAnsi="Times New Roman" w:cs="Times New Roman"/>
          <w:i/>
          <w:sz w:val="28"/>
          <w:szCs w:val="28"/>
        </w:rPr>
        <w:t>Samorządy są zobowiązane do przeorganizowania działania szkół podstawowych i gimnazjów. Najlepszy budowlaniec</w:t>
      </w:r>
      <w:r w:rsidR="00A211A3">
        <w:rPr>
          <w:rFonts w:ascii="Times New Roman" w:hAnsi="Times New Roman" w:cs="Times New Roman"/>
          <w:i/>
          <w:sz w:val="28"/>
          <w:szCs w:val="28"/>
        </w:rPr>
        <w:t xml:space="preserve"> - wykonawca</w:t>
      </w:r>
      <w:r w:rsidRPr="00DC11A9">
        <w:rPr>
          <w:rFonts w:ascii="Times New Roman" w:hAnsi="Times New Roman" w:cs="Times New Roman"/>
          <w:i/>
          <w:sz w:val="28"/>
          <w:szCs w:val="28"/>
        </w:rPr>
        <w:t xml:space="preserve"> nie jest w stanie zbudować, wykonać, skonstruować coś sensownego, jeżeli założenia, projekt, koncepcja jest fatalna. Czy zatem warunki nauki po przyjęciu dzisiejszej Uchwały się poprawią – w tym zmianowość, czy się pogorszą przekonamy się w ciągi najbliższych 2 latach. Czy nastąpią zwolnienia kadry pedagogicznej, pracowników administracyjnych i obsługi – moim zdaniem tak i to już od </w:t>
      </w:r>
      <w:r w:rsidR="00DC11A9">
        <w:rPr>
          <w:rFonts w:ascii="Times New Roman" w:hAnsi="Times New Roman" w:cs="Times New Roman"/>
          <w:i/>
          <w:sz w:val="28"/>
          <w:szCs w:val="28"/>
        </w:rPr>
        <w:t xml:space="preserve">                 </w:t>
      </w:r>
      <w:r w:rsidR="00DC11A9" w:rsidRPr="00DC11A9">
        <w:rPr>
          <w:rFonts w:ascii="Times New Roman" w:hAnsi="Times New Roman" w:cs="Times New Roman"/>
          <w:i/>
          <w:sz w:val="28"/>
          <w:szCs w:val="28"/>
        </w:rPr>
        <w:t xml:space="preserve">1 września tego roku. Obsługa Szkoły Podstawowej nr 1 do Gimnazjum Nr 2, </w:t>
      </w:r>
      <w:r w:rsidR="00DC11A9">
        <w:rPr>
          <w:rFonts w:ascii="Times New Roman" w:hAnsi="Times New Roman" w:cs="Times New Roman"/>
          <w:i/>
          <w:sz w:val="28"/>
          <w:szCs w:val="28"/>
        </w:rPr>
        <w:t xml:space="preserve">              </w:t>
      </w:r>
      <w:r w:rsidR="00DC11A9" w:rsidRPr="00DC11A9">
        <w:rPr>
          <w:rFonts w:ascii="Times New Roman" w:hAnsi="Times New Roman" w:cs="Times New Roman"/>
          <w:i/>
          <w:sz w:val="28"/>
          <w:szCs w:val="28"/>
        </w:rPr>
        <w:t>w którym jest pełne obłożenie. Takich pytań można stawiać multum.</w:t>
      </w:r>
    </w:p>
    <w:p w:rsidR="00DC11A9" w:rsidRPr="00DC11A9" w:rsidRDefault="00DC11A9" w:rsidP="00E66FE1">
      <w:pPr>
        <w:pStyle w:val="Bezodstpw"/>
        <w:jc w:val="both"/>
        <w:rPr>
          <w:rFonts w:ascii="Times New Roman" w:hAnsi="Times New Roman" w:cs="Times New Roman"/>
          <w:i/>
          <w:sz w:val="28"/>
          <w:szCs w:val="28"/>
        </w:rPr>
      </w:pPr>
      <w:r w:rsidRPr="00DC11A9">
        <w:rPr>
          <w:rFonts w:ascii="Times New Roman" w:hAnsi="Times New Roman" w:cs="Times New Roman"/>
          <w:i/>
          <w:sz w:val="28"/>
          <w:szCs w:val="28"/>
        </w:rPr>
        <w:t>Reasumując: nie akceptuję; założeń reformy, tempa jej wprowadzenia, braku jakichkolwiek konsultacji, wielu niewiadomych zagrożeń i w konsekwencji z</w:t>
      </w:r>
      <w:r w:rsidR="00A211A3">
        <w:rPr>
          <w:rFonts w:ascii="Times New Roman" w:hAnsi="Times New Roman" w:cs="Times New Roman"/>
          <w:i/>
          <w:sz w:val="28"/>
          <w:szCs w:val="28"/>
        </w:rPr>
        <w:t>mierzających do</w:t>
      </w:r>
      <w:r w:rsidRPr="00DC11A9">
        <w:rPr>
          <w:rFonts w:ascii="Times New Roman" w:hAnsi="Times New Roman" w:cs="Times New Roman"/>
          <w:i/>
          <w:sz w:val="28"/>
          <w:szCs w:val="28"/>
        </w:rPr>
        <w:t xml:space="preserve"> tego,</w:t>
      </w:r>
      <w:r w:rsidR="00A211A3">
        <w:rPr>
          <w:rFonts w:ascii="Times New Roman" w:hAnsi="Times New Roman" w:cs="Times New Roman"/>
          <w:i/>
          <w:sz w:val="28"/>
          <w:szCs w:val="28"/>
        </w:rPr>
        <w:t xml:space="preserve"> aby zlikwidować to,</w:t>
      </w:r>
      <w:r w:rsidRPr="00DC11A9">
        <w:rPr>
          <w:rFonts w:ascii="Times New Roman" w:hAnsi="Times New Roman" w:cs="Times New Roman"/>
          <w:i/>
          <w:sz w:val="28"/>
          <w:szCs w:val="28"/>
        </w:rPr>
        <w:t xml:space="preserve"> co w miarę dobrze przez około </w:t>
      </w:r>
      <w:r w:rsidR="00A211A3">
        <w:rPr>
          <w:rFonts w:ascii="Times New Roman" w:hAnsi="Times New Roman" w:cs="Times New Roman"/>
          <w:i/>
          <w:sz w:val="28"/>
          <w:szCs w:val="28"/>
        </w:rPr>
        <w:t xml:space="preserve">           </w:t>
      </w:r>
      <w:r w:rsidRPr="00DC11A9">
        <w:rPr>
          <w:rFonts w:ascii="Times New Roman" w:hAnsi="Times New Roman" w:cs="Times New Roman"/>
          <w:i/>
          <w:sz w:val="28"/>
          <w:szCs w:val="28"/>
        </w:rPr>
        <w:t>18 lat działało - gimnazja od 1 września 1999 r. W ramach protestu skorzystam z dobrodziejstwa votum separatum i nie wezmę udziału w głosowaniu nad proponowaną uchwałą.”</w:t>
      </w:r>
    </w:p>
    <w:p w:rsidR="00E66FE1" w:rsidRPr="006F7DC9" w:rsidRDefault="00E66FE1" w:rsidP="00E66FE1">
      <w:pPr>
        <w:pStyle w:val="Bezodstpw"/>
        <w:jc w:val="both"/>
        <w:rPr>
          <w:rFonts w:ascii="Times New Roman" w:hAnsi="Times New Roman" w:cs="Times New Roman"/>
          <w:b/>
          <w:sz w:val="28"/>
          <w:szCs w:val="28"/>
        </w:rPr>
      </w:pPr>
    </w:p>
    <w:p w:rsidR="000B3ADB" w:rsidRDefault="00AC4803" w:rsidP="00AC4803">
      <w:pPr>
        <w:pStyle w:val="Bezodstpw"/>
        <w:jc w:val="both"/>
        <w:rPr>
          <w:rFonts w:ascii="Times New Roman" w:hAnsi="Times New Roman" w:cs="Times New Roman"/>
          <w:sz w:val="28"/>
          <w:szCs w:val="28"/>
        </w:rPr>
      </w:pPr>
      <w:r w:rsidRPr="006F7DC9">
        <w:rPr>
          <w:rFonts w:ascii="Times New Roman" w:hAnsi="Times New Roman" w:cs="Times New Roman"/>
          <w:b/>
          <w:sz w:val="28"/>
          <w:szCs w:val="28"/>
        </w:rPr>
        <w:t xml:space="preserve">Burmistrz Miasta p. Kędzierski </w:t>
      </w:r>
      <w:r>
        <w:rPr>
          <w:rFonts w:ascii="Times New Roman" w:hAnsi="Times New Roman" w:cs="Times New Roman"/>
          <w:sz w:val="28"/>
          <w:szCs w:val="28"/>
        </w:rPr>
        <w:t>– nawiązując do wystąpienia przedmówcy potwierdził, że  można mieć wiele wątpliwości. Odnośnie obsady w Szkole Podstawowej nr 1 i Gimnazjum nr 2 poinformował, że po spotkaniu Dyrektorek tych placówek wiadomym jest, że dwie osoby przejdą na emeryturę i ruch kadrowy jest przewidziany. Dodał, że  ta reforma „wyjdzie”, ale tylko z tego powodu, że  cyt. „samorządowcy – wójtowie, burmistrzowie i prezydencji miasta – są na tyle sprawnymi samorządowcami, że sobie poradzą. Ci burmistrzowie, wójtowie, którzy są zasiedzeni, mają klany w swoich samorządach</w:t>
      </w:r>
      <w:r w:rsidR="005F0FA0">
        <w:rPr>
          <w:rFonts w:ascii="Times New Roman" w:hAnsi="Times New Roman" w:cs="Times New Roman"/>
          <w:sz w:val="28"/>
          <w:szCs w:val="28"/>
        </w:rPr>
        <w:t>, łapownicy – Ci sobie poradzą. Jeżeli by to byli świeżutcy burmistrzowie , którzy pojawią się za chwilę, bo starym włodarzom zakaże się startowania do samorządów to już widzę jak ta reforma byłaby wprowadzona. My ją wprowadzimy, bo nasi urzędnicy są kompetentni</w:t>
      </w:r>
      <w:r>
        <w:rPr>
          <w:rFonts w:ascii="Times New Roman" w:hAnsi="Times New Roman" w:cs="Times New Roman"/>
          <w:sz w:val="28"/>
          <w:szCs w:val="28"/>
        </w:rPr>
        <w:t xml:space="preserve"> </w:t>
      </w:r>
      <w:r w:rsidR="005F0FA0">
        <w:rPr>
          <w:rFonts w:ascii="Times New Roman" w:hAnsi="Times New Roman" w:cs="Times New Roman"/>
          <w:sz w:val="28"/>
          <w:szCs w:val="28"/>
        </w:rPr>
        <w:t>i my tzn. władze wykonawcze prze tyle lat też pewnie się czegoś nauczyliśmy.”</w:t>
      </w:r>
    </w:p>
    <w:p w:rsidR="008C7606" w:rsidRPr="007F44FD" w:rsidRDefault="008C7606" w:rsidP="000F60E3">
      <w:pPr>
        <w:pStyle w:val="Bezodstpw"/>
        <w:jc w:val="both"/>
        <w:rPr>
          <w:rFonts w:ascii="Times New Roman" w:hAnsi="Times New Roman" w:cs="Times New Roman"/>
          <w:b/>
          <w:sz w:val="28"/>
          <w:szCs w:val="28"/>
        </w:rPr>
      </w:pPr>
    </w:p>
    <w:p w:rsidR="005F0FA0" w:rsidRDefault="005F0FA0" w:rsidP="000F60E3">
      <w:pPr>
        <w:pStyle w:val="Bezodstpw"/>
        <w:jc w:val="both"/>
        <w:rPr>
          <w:rFonts w:ascii="Times New Roman" w:hAnsi="Times New Roman" w:cs="Times New Roman"/>
          <w:sz w:val="28"/>
          <w:szCs w:val="28"/>
        </w:rPr>
      </w:pPr>
      <w:r w:rsidRPr="007F44FD">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xml:space="preserve">– w związku z brakiem chętnych do dalszej dyskusji poddał pod głosowanie Rady Miasta projekt uchwały zawarty w druku nr 1. </w:t>
      </w:r>
    </w:p>
    <w:p w:rsidR="007F44FD" w:rsidRDefault="007F44FD" w:rsidP="000F60E3">
      <w:pPr>
        <w:pStyle w:val="Bezodstpw"/>
        <w:jc w:val="both"/>
        <w:rPr>
          <w:rFonts w:ascii="Times New Roman" w:hAnsi="Times New Roman" w:cs="Times New Roman"/>
          <w:sz w:val="28"/>
          <w:szCs w:val="28"/>
        </w:rPr>
      </w:pPr>
    </w:p>
    <w:p w:rsidR="005F0FA0" w:rsidRDefault="005F0FA0" w:rsidP="000F60E3">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projektu głosowało 10 radnych, przy 1 głosie </w:t>
      </w:r>
      <w:r w:rsidR="006F7DC9">
        <w:rPr>
          <w:rFonts w:ascii="Times New Roman" w:hAnsi="Times New Roman" w:cs="Times New Roman"/>
          <w:sz w:val="28"/>
          <w:szCs w:val="28"/>
        </w:rPr>
        <w:tab/>
      </w:r>
      <w:r w:rsidR="006F7DC9">
        <w:rPr>
          <w:rFonts w:ascii="Times New Roman" w:hAnsi="Times New Roman" w:cs="Times New Roman"/>
          <w:sz w:val="28"/>
          <w:szCs w:val="28"/>
        </w:rPr>
        <w:tab/>
      </w:r>
      <w:r w:rsidR="006F7DC9">
        <w:rPr>
          <w:rFonts w:ascii="Times New Roman" w:hAnsi="Times New Roman" w:cs="Times New Roman"/>
          <w:sz w:val="28"/>
          <w:szCs w:val="28"/>
        </w:rPr>
        <w:tab/>
      </w:r>
      <w:r>
        <w:rPr>
          <w:rFonts w:ascii="Times New Roman" w:hAnsi="Times New Roman" w:cs="Times New Roman"/>
          <w:sz w:val="28"/>
          <w:szCs w:val="28"/>
        </w:rPr>
        <w:t xml:space="preserve">przeciwnym i 1 głosie wstrzymującym. </w:t>
      </w:r>
    </w:p>
    <w:p w:rsidR="007F44FD" w:rsidRPr="007F44FD" w:rsidRDefault="007F44FD" w:rsidP="000F60E3">
      <w:pPr>
        <w:pStyle w:val="Bezodstpw"/>
        <w:jc w:val="both"/>
        <w:rPr>
          <w:rFonts w:ascii="Times New Roman" w:hAnsi="Times New Roman" w:cs="Times New Roman"/>
          <w:sz w:val="28"/>
          <w:szCs w:val="28"/>
        </w:rPr>
      </w:pPr>
    </w:p>
    <w:p w:rsidR="007F44FD" w:rsidRDefault="007F44FD" w:rsidP="000F60E3">
      <w:pPr>
        <w:pStyle w:val="Bezodstpw"/>
        <w:jc w:val="both"/>
        <w:rPr>
          <w:rFonts w:ascii="Times New Roman" w:hAnsi="Times New Roman" w:cs="Times New Roman"/>
          <w:b/>
          <w:sz w:val="28"/>
          <w:szCs w:val="28"/>
        </w:rPr>
      </w:pPr>
    </w:p>
    <w:p w:rsidR="005F0FA0" w:rsidRDefault="005F0FA0" w:rsidP="000F60E3">
      <w:pPr>
        <w:pStyle w:val="Bezodstpw"/>
        <w:jc w:val="both"/>
        <w:rPr>
          <w:rFonts w:ascii="Times New Roman" w:hAnsi="Times New Roman" w:cs="Times New Roman"/>
          <w:sz w:val="28"/>
          <w:szCs w:val="28"/>
        </w:rPr>
      </w:pPr>
      <w:r w:rsidRPr="006F7DC9">
        <w:rPr>
          <w:rFonts w:ascii="Times New Roman" w:hAnsi="Times New Roman" w:cs="Times New Roman"/>
          <w:b/>
          <w:sz w:val="28"/>
          <w:szCs w:val="28"/>
        </w:rPr>
        <w:t xml:space="preserve">Przewodniczący obrad </w:t>
      </w:r>
      <w:r>
        <w:rPr>
          <w:rFonts w:ascii="Times New Roman" w:hAnsi="Times New Roman" w:cs="Times New Roman"/>
          <w:sz w:val="28"/>
          <w:szCs w:val="28"/>
        </w:rPr>
        <w:t xml:space="preserve">stwierdził, że w wyniku głosowania Rada Miasta większością głosów przyjęła </w:t>
      </w:r>
      <w:r w:rsidRPr="007F44FD">
        <w:rPr>
          <w:rFonts w:ascii="Times New Roman" w:hAnsi="Times New Roman" w:cs="Times New Roman"/>
          <w:b/>
          <w:sz w:val="28"/>
          <w:szCs w:val="28"/>
        </w:rPr>
        <w:t xml:space="preserve">Uchwałę Nr XXX/173/2017 Rady Miasta Chełmna z dnia 24 stycznia 2017 r. w sprawie projektu dostosowania sieci szkół podstawowych i gimnazjów prowadzonych przez gminę Miasto Chełmno do nowego ustroju szkolnego (Załącznik nr </w:t>
      </w:r>
      <w:r w:rsidR="00A44BC0">
        <w:rPr>
          <w:rFonts w:ascii="Times New Roman" w:hAnsi="Times New Roman" w:cs="Times New Roman"/>
          <w:b/>
          <w:sz w:val="28"/>
          <w:szCs w:val="28"/>
        </w:rPr>
        <w:t>5</w:t>
      </w:r>
      <w:r>
        <w:rPr>
          <w:rFonts w:ascii="Times New Roman" w:hAnsi="Times New Roman" w:cs="Times New Roman"/>
          <w:sz w:val="28"/>
          <w:szCs w:val="28"/>
        </w:rPr>
        <w:t xml:space="preserve"> do protokołu).</w:t>
      </w:r>
    </w:p>
    <w:p w:rsidR="005F0FA0" w:rsidRDefault="005F0FA0" w:rsidP="000F60E3">
      <w:pPr>
        <w:pStyle w:val="Bezodstpw"/>
        <w:jc w:val="both"/>
        <w:rPr>
          <w:rFonts w:ascii="Times New Roman" w:hAnsi="Times New Roman" w:cs="Times New Roman"/>
          <w:sz w:val="28"/>
          <w:szCs w:val="28"/>
        </w:rPr>
      </w:pPr>
    </w:p>
    <w:p w:rsidR="005F0FA0" w:rsidRDefault="005F0FA0" w:rsidP="000F60E3">
      <w:pPr>
        <w:pStyle w:val="Bezodstpw"/>
        <w:jc w:val="both"/>
        <w:rPr>
          <w:rFonts w:ascii="Times New Roman" w:hAnsi="Times New Roman" w:cs="Times New Roman"/>
          <w:sz w:val="28"/>
          <w:szCs w:val="28"/>
        </w:rPr>
      </w:pPr>
    </w:p>
    <w:p w:rsidR="00011C4C" w:rsidRDefault="00011C4C" w:rsidP="000F60E3">
      <w:pPr>
        <w:pStyle w:val="Bezodstpw"/>
        <w:jc w:val="both"/>
        <w:rPr>
          <w:rFonts w:ascii="Times New Roman" w:hAnsi="Times New Roman" w:cs="Times New Roman"/>
          <w:sz w:val="28"/>
          <w:szCs w:val="28"/>
        </w:rPr>
      </w:pPr>
    </w:p>
    <w:p w:rsidR="00011C4C" w:rsidRDefault="00011C4C" w:rsidP="000F60E3">
      <w:pPr>
        <w:pStyle w:val="Bezodstpw"/>
        <w:jc w:val="both"/>
        <w:rPr>
          <w:rFonts w:ascii="Times New Roman" w:hAnsi="Times New Roman" w:cs="Times New Roman"/>
          <w:sz w:val="28"/>
          <w:szCs w:val="28"/>
        </w:rPr>
      </w:pPr>
    </w:p>
    <w:p w:rsidR="007F44FD" w:rsidRDefault="007F44FD" w:rsidP="000F60E3">
      <w:pPr>
        <w:pStyle w:val="Bezodstpw"/>
        <w:jc w:val="both"/>
        <w:rPr>
          <w:rFonts w:ascii="Times New Roman" w:hAnsi="Times New Roman" w:cs="Times New Roman"/>
          <w:sz w:val="28"/>
          <w:szCs w:val="28"/>
        </w:rPr>
      </w:pPr>
    </w:p>
    <w:p w:rsidR="00011C4C" w:rsidRPr="007F44FD" w:rsidRDefault="00011C4C" w:rsidP="00011C4C">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 xml:space="preserve">Punkt </w:t>
      </w:r>
      <w:r w:rsidRPr="002D152E">
        <w:rPr>
          <w:rFonts w:ascii="Times New Roman" w:hAnsi="Times New Roman" w:cs="Times New Roman"/>
          <w:b/>
          <w:sz w:val="28"/>
          <w:szCs w:val="28"/>
        </w:rPr>
        <w:t xml:space="preserve">4. </w:t>
      </w:r>
      <w:r>
        <w:rPr>
          <w:rFonts w:ascii="Times New Roman" w:hAnsi="Times New Roman" w:cs="Times New Roman"/>
          <w:b/>
          <w:sz w:val="28"/>
          <w:szCs w:val="28"/>
        </w:rPr>
        <w:tab/>
      </w:r>
      <w:r w:rsidRPr="007F44FD">
        <w:rPr>
          <w:rFonts w:ascii="Times New Roman" w:hAnsi="Times New Roman" w:cs="Times New Roman"/>
          <w:b/>
          <w:sz w:val="28"/>
          <w:szCs w:val="28"/>
          <w:u w:val="single"/>
        </w:rPr>
        <w:t xml:space="preserve">Sprawa   zmiany  uchwały Nr XVIII/111/2016 Rady Miasta </w:t>
      </w:r>
      <w:r w:rsidRPr="007F44FD">
        <w:rPr>
          <w:rFonts w:ascii="Times New Roman" w:hAnsi="Times New Roman" w:cs="Times New Roman"/>
          <w:b/>
          <w:sz w:val="28"/>
          <w:szCs w:val="28"/>
        </w:rPr>
        <w:tab/>
      </w:r>
      <w:r w:rsidRPr="007F44FD">
        <w:rPr>
          <w:rFonts w:ascii="Times New Roman" w:hAnsi="Times New Roman" w:cs="Times New Roman"/>
          <w:b/>
          <w:sz w:val="28"/>
          <w:szCs w:val="28"/>
        </w:rPr>
        <w:tab/>
      </w:r>
      <w:r w:rsidRPr="007F44FD">
        <w:rPr>
          <w:rFonts w:ascii="Times New Roman" w:hAnsi="Times New Roman" w:cs="Times New Roman"/>
          <w:b/>
          <w:sz w:val="28"/>
          <w:szCs w:val="28"/>
          <w:u w:val="single"/>
        </w:rPr>
        <w:t xml:space="preserve">Chełmna z dnia 16 lutego 2016 r. w sprawie wysokości i zasad </w:t>
      </w:r>
      <w:r w:rsidRPr="007F44FD">
        <w:rPr>
          <w:rFonts w:ascii="Times New Roman" w:hAnsi="Times New Roman" w:cs="Times New Roman"/>
          <w:b/>
          <w:sz w:val="28"/>
          <w:szCs w:val="28"/>
        </w:rPr>
        <w:tab/>
      </w:r>
      <w:r w:rsidRPr="007F44FD">
        <w:rPr>
          <w:rFonts w:ascii="Times New Roman" w:hAnsi="Times New Roman" w:cs="Times New Roman"/>
          <w:b/>
          <w:sz w:val="28"/>
          <w:szCs w:val="28"/>
        </w:rPr>
        <w:tab/>
      </w:r>
      <w:r w:rsidRPr="007F44FD">
        <w:rPr>
          <w:rFonts w:ascii="Times New Roman" w:hAnsi="Times New Roman" w:cs="Times New Roman"/>
          <w:b/>
          <w:sz w:val="28"/>
          <w:szCs w:val="28"/>
          <w:u w:val="single"/>
        </w:rPr>
        <w:t xml:space="preserve">ustalania dotacji celowej dla podmiotów prowadzących żłobki </w:t>
      </w:r>
      <w:r w:rsidRPr="007F44FD">
        <w:rPr>
          <w:rFonts w:ascii="Times New Roman" w:hAnsi="Times New Roman" w:cs="Times New Roman"/>
          <w:b/>
          <w:sz w:val="28"/>
          <w:szCs w:val="28"/>
        </w:rPr>
        <w:tab/>
      </w:r>
      <w:r w:rsidRPr="007F44FD">
        <w:rPr>
          <w:rFonts w:ascii="Times New Roman" w:hAnsi="Times New Roman" w:cs="Times New Roman"/>
          <w:b/>
          <w:sz w:val="28"/>
          <w:szCs w:val="28"/>
        </w:rPr>
        <w:tab/>
      </w:r>
      <w:r w:rsidRPr="007F44FD">
        <w:rPr>
          <w:rFonts w:ascii="Times New Roman" w:hAnsi="Times New Roman" w:cs="Times New Roman"/>
          <w:b/>
          <w:sz w:val="28"/>
          <w:szCs w:val="28"/>
          <w:u w:val="single"/>
        </w:rPr>
        <w:t>na terenie Gminy Miasto Chełmno</w:t>
      </w:r>
    </w:p>
    <w:p w:rsidR="00011C4C" w:rsidRDefault="00011C4C" w:rsidP="00011C4C">
      <w:pPr>
        <w:pStyle w:val="Bezodstpw"/>
        <w:jc w:val="both"/>
        <w:rPr>
          <w:rFonts w:ascii="Times New Roman" w:hAnsi="Times New Roman" w:cs="Times New Roman"/>
          <w:sz w:val="28"/>
          <w:szCs w:val="28"/>
        </w:rPr>
      </w:pPr>
      <w:r>
        <w:rPr>
          <w:rFonts w:ascii="Times New Roman" w:hAnsi="Times New Roman" w:cs="Times New Roman"/>
          <w:b/>
          <w:sz w:val="28"/>
          <w:szCs w:val="28"/>
        </w:rPr>
        <w:tab/>
      </w:r>
    </w:p>
    <w:p w:rsidR="00897778" w:rsidRDefault="00011C4C" w:rsidP="00897778">
      <w:pPr>
        <w:pStyle w:val="Bezodstpw"/>
        <w:jc w:val="both"/>
        <w:rPr>
          <w:rFonts w:ascii="Times New Roman" w:hAnsi="Times New Roman" w:cs="Times New Roman"/>
          <w:sz w:val="28"/>
          <w:szCs w:val="28"/>
        </w:rPr>
      </w:pPr>
      <w:r w:rsidRPr="007F44FD">
        <w:rPr>
          <w:rFonts w:ascii="Times New Roman" w:hAnsi="Times New Roman" w:cs="Times New Roman"/>
          <w:b/>
          <w:sz w:val="28"/>
          <w:szCs w:val="28"/>
        </w:rPr>
        <w:t xml:space="preserve">Kierownik Wydziału Oświaty, </w:t>
      </w:r>
      <w:r w:rsidR="00897778" w:rsidRPr="007F44FD">
        <w:rPr>
          <w:rFonts w:ascii="Times New Roman" w:hAnsi="Times New Roman" w:cs="Times New Roman"/>
          <w:b/>
          <w:sz w:val="28"/>
          <w:szCs w:val="28"/>
        </w:rPr>
        <w:t>K</w:t>
      </w:r>
      <w:r w:rsidRPr="007F44FD">
        <w:rPr>
          <w:rFonts w:ascii="Times New Roman" w:hAnsi="Times New Roman" w:cs="Times New Roman"/>
          <w:b/>
          <w:sz w:val="28"/>
          <w:szCs w:val="28"/>
        </w:rPr>
        <w:t xml:space="preserve">ultury i Promocji p. Ludwikowska – </w:t>
      </w:r>
      <w:r w:rsidRPr="00897778">
        <w:rPr>
          <w:rFonts w:ascii="Times New Roman" w:hAnsi="Times New Roman" w:cs="Times New Roman"/>
          <w:sz w:val="28"/>
          <w:szCs w:val="28"/>
        </w:rPr>
        <w:t xml:space="preserve">przedstawiła projekt uchwały wraz z uzasadnieniem o następującej treści: </w:t>
      </w:r>
      <w:r w:rsidR="00897778">
        <w:rPr>
          <w:rFonts w:ascii="Times New Roman" w:hAnsi="Times New Roman" w:cs="Times New Roman"/>
          <w:sz w:val="28"/>
          <w:szCs w:val="28"/>
        </w:rPr>
        <w:t xml:space="preserve">             </w:t>
      </w:r>
      <w:r w:rsidR="00897778">
        <w:rPr>
          <w:rFonts w:ascii="Times New Roman" w:hAnsi="Times New Roman" w:cs="Times New Roman"/>
          <w:sz w:val="28"/>
          <w:szCs w:val="28"/>
        </w:rPr>
        <w:tab/>
      </w:r>
      <w:r w:rsidR="00897778" w:rsidRPr="00897778">
        <w:rPr>
          <w:rFonts w:ascii="Times New Roman" w:hAnsi="Times New Roman" w:cs="Times New Roman"/>
          <w:i/>
          <w:sz w:val="28"/>
          <w:szCs w:val="28"/>
        </w:rPr>
        <w:t>„W 2016 roku została podjęta uchwała nr XVIII/111/2016 Rady Miasta Chełmna z dnia 16 lutego 2016 r. określająca wysokość i zasady ustalania dotacji celowej dla  podmiotów prowadzących żłobki na terenie Gminy Miasto Chełmno.</w:t>
      </w:r>
      <w:r w:rsidR="00897778">
        <w:rPr>
          <w:rFonts w:ascii="Times New Roman" w:hAnsi="Times New Roman" w:cs="Times New Roman"/>
          <w:i/>
          <w:sz w:val="28"/>
          <w:szCs w:val="28"/>
        </w:rPr>
        <w:t xml:space="preserve"> </w:t>
      </w:r>
      <w:r w:rsidR="00897778" w:rsidRPr="00897778">
        <w:rPr>
          <w:rFonts w:ascii="Times New Roman" w:hAnsi="Times New Roman" w:cs="Times New Roman"/>
          <w:i/>
          <w:sz w:val="28"/>
          <w:szCs w:val="28"/>
        </w:rPr>
        <w:t>W uchwale była określona stawka miesięczna dotacji dla podmiotów prowadzących żłobki na terenie Gminy Miasto Chełmno i wynosiła ona 100,00 zł na każde  dziecko objęte opieką, zamieszkałe w Chełmnie.</w:t>
      </w:r>
      <w:r w:rsidR="00897778">
        <w:rPr>
          <w:rFonts w:ascii="Times New Roman" w:hAnsi="Times New Roman" w:cs="Times New Roman"/>
          <w:i/>
          <w:sz w:val="28"/>
          <w:szCs w:val="28"/>
        </w:rPr>
        <w:t xml:space="preserve">  </w:t>
      </w:r>
      <w:r w:rsidR="00897778" w:rsidRPr="00897778">
        <w:rPr>
          <w:rFonts w:ascii="Times New Roman" w:hAnsi="Times New Roman" w:cs="Times New Roman"/>
          <w:i/>
          <w:sz w:val="28"/>
          <w:szCs w:val="28"/>
        </w:rPr>
        <w:t xml:space="preserve">Natomiast </w:t>
      </w:r>
      <w:r w:rsidR="00897778">
        <w:rPr>
          <w:rFonts w:ascii="Times New Roman" w:hAnsi="Times New Roman" w:cs="Times New Roman"/>
          <w:i/>
          <w:sz w:val="28"/>
          <w:szCs w:val="28"/>
        </w:rPr>
        <w:t xml:space="preserve">                      </w:t>
      </w:r>
      <w:r w:rsidR="00897778" w:rsidRPr="00897778">
        <w:rPr>
          <w:rFonts w:ascii="Times New Roman" w:hAnsi="Times New Roman" w:cs="Times New Roman"/>
          <w:i/>
          <w:sz w:val="28"/>
          <w:szCs w:val="28"/>
        </w:rPr>
        <w:t>w uchwale budżetowej na 2017 rok zabezpieczono środki finansowe w wysokości 150,00 zł na jedno dziecko zamieszkałe na terenie Chełmna.</w:t>
      </w:r>
      <w:r w:rsidR="00897778">
        <w:rPr>
          <w:rFonts w:ascii="Times New Roman" w:hAnsi="Times New Roman" w:cs="Times New Roman"/>
          <w:i/>
          <w:sz w:val="28"/>
          <w:szCs w:val="28"/>
        </w:rPr>
        <w:t xml:space="preserve"> </w:t>
      </w:r>
      <w:r w:rsidR="00897778" w:rsidRPr="00897778">
        <w:rPr>
          <w:rFonts w:ascii="Times New Roman" w:hAnsi="Times New Roman" w:cs="Times New Roman"/>
          <w:i/>
          <w:sz w:val="28"/>
          <w:szCs w:val="28"/>
        </w:rPr>
        <w:t xml:space="preserve">Proponowana zmiana w uchwale mówiąca, iż  wysokość dotacji celowej dla podmiotów prowadzących na terenie Gminy Miasto Chełmno żłobki, w wysokości określonej w uchwale budżetowej na dany rok, na każde objęte opieką dziecko zamieszkałe na terenie Gminy Miasto Chełmno,  usprawni uruchamianie dotacji </w:t>
      </w:r>
      <w:r w:rsidR="00897778" w:rsidRPr="00897778">
        <w:rPr>
          <w:rFonts w:ascii="Times New Roman" w:hAnsi="Times New Roman" w:cs="Times New Roman"/>
          <w:i/>
          <w:sz w:val="28"/>
          <w:szCs w:val="28"/>
        </w:rPr>
        <w:br/>
        <w:t xml:space="preserve">w kolejnych latach. Szczegółowe zasady przyznawania i rozliczania dotacji określone są w umowach, zawieranych na dany rok </w:t>
      </w:r>
      <w:r w:rsidR="00897778">
        <w:rPr>
          <w:rFonts w:ascii="Times New Roman" w:hAnsi="Times New Roman" w:cs="Times New Roman"/>
          <w:i/>
          <w:sz w:val="28"/>
          <w:szCs w:val="28"/>
        </w:rPr>
        <w:t xml:space="preserve"> </w:t>
      </w:r>
      <w:r w:rsidR="00897778" w:rsidRPr="00897778">
        <w:rPr>
          <w:rFonts w:ascii="Times New Roman" w:hAnsi="Times New Roman" w:cs="Times New Roman"/>
          <w:i/>
          <w:sz w:val="28"/>
          <w:szCs w:val="28"/>
        </w:rPr>
        <w:t>z podmiotami prowadzącymi żłobki</w:t>
      </w:r>
      <w:r w:rsidR="00897778">
        <w:rPr>
          <w:rFonts w:ascii="Times New Roman" w:hAnsi="Times New Roman" w:cs="Times New Roman"/>
          <w:i/>
          <w:sz w:val="28"/>
          <w:szCs w:val="28"/>
        </w:rPr>
        <w:t>”</w:t>
      </w:r>
      <w:r w:rsidR="00897778" w:rsidRPr="00897778">
        <w:rPr>
          <w:rFonts w:ascii="Times New Roman" w:hAnsi="Times New Roman" w:cs="Times New Roman"/>
          <w:i/>
          <w:sz w:val="28"/>
          <w:szCs w:val="28"/>
        </w:rPr>
        <w:t>.</w:t>
      </w:r>
      <w:r w:rsidR="00897778">
        <w:rPr>
          <w:rFonts w:ascii="Times New Roman" w:hAnsi="Times New Roman" w:cs="Times New Roman"/>
          <w:i/>
          <w:sz w:val="28"/>
          <w:szCs w:val="28"/>
        </w:rPr>
        <w:t xml:space="preserve"> – </w:t>
      </w:r>
      <w:r w:rsidR="00897778" w:rsidRPr="007F44FD">
        <w:rPr>
          <w:rFonts w:ascii="Times New Roman" w:hAnsi="Times New Roman" w:cs="Times New Roman"/>
          <w:b/>
          <w:sz w:val="28"/>
          <w:szCs w:val="28"/>
        </w:rPr>
        <w:t xml:space="preserve">Załącznik nr </w:t>
      </w:r>
      <w:r w:rsidR="00A44BC0">
        <w:rPr>
          <w:rFonts w:ascii="Times New Roman" w:hAnsi="Times New Roman" w:cs="Times New Roman"/>
          <w:b/>
          <w:sz w:val="28"/>
          <w:szCs w:val="28"/>
        </w:rPr>
        <w:t>6</w:t>
      </w:r>
      <w:r w:rsidR="00897778">
        <w:rPr>
          <w:rFonts w:ascii="Times New Roman" w:hAnsi="Times New Roman" w:cs="Times New Roman"/>
          <w:sz w:val="28"/>
          <w:szCs w:val="28"/>
        </w:rPr>
        <w:t xml:space="preserve"> do protokołu.</w:t>
      </w:r>
    </w:p>
    <w:p w:rsidR="00897778" w:rsidRPr="007F44FD" w:rsidRDefault="00897778" w:rsidP="00897778">
      <w:pPr>
        <w:pStyle w:val="Bezodstpw"/>
        <w:jc w:val="both"/>
        <w:rPr>
          <w:rFonts w:ascii="Times New Roman" w:hAnsi="Times New Roman" w:cs="Times New Roman"/>
          <w:b/>
          <w:sz w:val="28"/>
          <w:szCs w:val="28"/>
        </w:rPr>
      </w:pPr>
    </w:p>
    <w:p w:rsidR="00897778" w:rsidRDefault="00897778" w:rsidP="00897778">
      <w:pPr>
        <w:pStyle w:val="Bezodstpw"/>
        <w:jc w:val="both"/>
        <w:rPr>
          <w:rFonts w:ascii="Times New Roman" w:hAnsi="Times New Roman" w:cs="Times New Roman"/>
          <w:sz w:val="28"/>
          <w:szCs w:val="28"/>
        </w:rPr>
      </w:pPr>
      <w:r w:rsidRPr="007F44FD">
        <w:rPr>
          <w:rFonts w:ascii="Times New Roman" w:hAnsi="Times New Roman" w:cs="Times New Roman"/>
          <w:b/>
          <w:sz w:val="28"/>
          <w:szCs w:val="28"/>
        </w:rPr>
        <w:t>Przewodniczący Komisji Budżetu p. Ziemecki</w:t>
      </w:r>
      <w:r>
        <w:rPr>
          <w:rFonts w:ascii="Times New Roman" w:hAnsi="Times New Roman" w:cs="Times New Roman"/>
          <w:sz w:val="28"/>
          <w:szCs w:val="28"/>
        </w:rPr>
        <w:t xml:space="preserve"> – zapoznał obecnych z opinią Komisji o następującej treści:</w:t>
      </w:r>
      <w:r w:rsidRPr="0031355E">
        <w:rPr>
          <w:rFonts w:ascii="Times New Roman" w:hAnsi="Times New Roman" w:cs="Times New Roman"/>
          <w:sz w:val="28"/>
          <w:szCs w:val="28"/>
        </w:rPr>
        <w:t xml:space="preserve">  </w:t>
      </w:r>
      <w:r w:rsidRPr="00897778">
        <w:rPr>
          <w:rFonts w:ascii="Times New Roman" w:hAnsi="Times New Roman" w:cs="Times New Roman"/>
          <w:i/>
          <w:sz w:val="28"/>
          <w:szCs w:val="28"/>
        </w:rPr>
        <w:t>„Komisja Budżetu pozytywnie opiniuje treść powyższej uchwały, jednocześnie informuje, że środki w kwocie 36.000 zł zostały zabezpieczone na ten cel w przyjętym przez Radę Miasta Chełmna budżecie na rok 2017 stosowną uchwałą w dniu 28.12.2016 roku, Dział 855 rozdział 85505 § 2540 pod nazwą „Dotacja podmiotowa z budżetu dla niepublic</w:t>
      </w:r>
      <w:r w:rsidR="007F44FD">
        <w:rPr>
          <w:rFonts w:ascii="Times New Roman" w:hAnsi="Times New Roman" w:cs="Times New Roman"/>
          <w:i/>
          <w:sz w:val="28"/>
          <w:szCs w:val="28"/>
        </w:rPr>
        <w:t>znej jednostki systemu oświaty”</w:t>
      </w:r>
      <w:r>
        <w:rPr>
          <w:rFonts w:ascii="Times New Roman" w:hAnsi="Times New Roman" w:cs="Times New Roman"/>
          <w:i/>
          <w:sz w:val="28"/>
          <w:szCs w:val="28"/>
        </w:rPr>
        <w:t xml:space="preserve"> –</w:t>
      </w:r>
      <w:r w:rsidRPr="007F44FD">
        <w:rPr>
          <w:rFonts w:ascii="Times New Roman" w:hAnsi="Times New Roman" w:cs="Times New Roman"/>
          <w:b/>
          <w:i/>
          <w:sz w:val="28"/>
          <w:szCs w:val="28"/>
        </w:rPr>
        <w:t xml:space="preserve"> </w:t>
      </w:r>
      <w:r w:rsidRPr="007F44FD">
        <w:rPr>
          <w:rFonts w:ascii="Times New Roman" w:hAnsi="Times New Roman" w:cs="Times New Roman"/>
          <w:b/>
          <w:sz w:val="28"/>
          <w:szCs w:val="28"/>
        </w:rPr>
        <w:t xml:space="preserve">Załącznik nr </w:t>
      </w:r>
      <w:r w:rsidR="00A44BC0">
        <w:rPr>
          <w:rFonts w:ascii="Times New Roman" w:hAnsi="Times New Roman" w:cs="Times New Roman"/>
          <w:b/>
          <w:sz w:val="28"/>
          <w:szCs w:val="28"/>
        </w:rPr>
        <w:t>7</w:t>
      </w:r>
      <w:r>
        <w:rPr>
          <w:rFonts w:ascii="Times New Roman" w:hAnsi="Times New Roman" w:cs="Times New Roman"/>
          <w:sz w:val="28"/>
          <w:szCs w:val="28"/>
        </w:rPr>
        <w:t xml:space="preserve"> do protokołu.</w:t>
      </w:r>
    </w:p>
    <w:p w:rsidR="00897778" w:rsidRDefault="00897778" w:rsidP="00897778">
      <w:pPr>
        <w:pStyle w:val="Bezodstpw"/>
        <w:jc w:val="both"/>
        <w:rPr>
          <w:rFonts w:ascii="Times New Roman" w:hAnsi="Times New Roman" w:cs="Times New Roman"/>
          <w:sz w:val="28"/>
          <w:szCs w:val="28"/>
        </w:rPr>
      </w:pPr>
    </w:p>
    <w:p w:rsidR="007F44FD" w:rsidRDefault="007F44FD" w:rsidP="00897778">
      <w:pPr>
        <w:pStyle w:val="Bezodstpw"/>
        <w:jc w:val="both"/>
        <w:rPr>
          <w:rFonts w:ascii="Times New Roman" w:hAnsi="Times New Roman" w:cs="Times New Roman"/>
          <w:b/>
          <w:sz w:val="28"/>
          <w:szCs w:val="28"/>
        </w:rPr>
      </w:pPr>
    </w:p>
    <w:p w:rsidR="00897778" w:rsidRDefault="00897778" w:rsidP="00897778">
      <w:pPr>
        <w:pStyle w:val="Bezodstpw"/>
        <w:jc w:val="both"/>
        <w:rPr>
          <w:rFonts w:ascii="Times New Roman" w:hAnsi="Times New Roman" w:cs="Times New Roman"/>
          <w:sz w:val="28"/>
          <w:szCs w:val="28"/>
        </w:rPr>
      </w:pPr>
      <w:r w:rsidRPr="007F44FD">
        <w:rPr>
          <w:rFonts w:ascii="Times New Roman" w:hAnsi="Times New Roman" w:cs="Times New Roman"/>
          <w:b/>
          <w:sz w:val="28"/>
          <w:szCs w:val="28"/>
        </w:rPr>
        <w:t xml:space="preserve">Przewodniczący Komisji Oświaty, Kultury Sportu i Turystki p. Olszewski – </w:t>
      </w:r>
      <w:r>
        <w:rPr>
          <w:rFonts w:ascii="Times New Roman" w:hAnsi="Times New Roman" w:cs="Times New Roman"/>
          <w:sz w:val="28"/>
          <w:szCs w:val="28"/>
        </w:rPr>
        <w:t>zapoznał obecnych z opinią Komisji o treści:  „</w:t>
      </w:r>
      <w:r w:rsidRPr="00897778">
        <w:rPr>
          <w:rFonts w:ascii="Times New Roman" w:hAnsi="Times New Roman" w:cs="Times New Roman"/>
          <w:i/>
          <w:sz w:val="28"/>
          <w:szCs w:val="28"/>
        </w:rPr>
        <w:t>Komisja Oświaty, Kultury</w:t>
      </w:r>
      <w:r>
        <w:rPr>
          <w:rFonts w:ascii="Times New Roman" w:hAnsi="Times New Roman" w:cs="Times New Roman"/>
          <w:i/>
          <w:sz w:val="28"/>
          <w:szCs w:val="28"/>
        </w:rPr>
        <w:t xml:space="preserve">                  </w:t>
      </w:r>
      <w:r w:rsidRPr="00897778">
        <w:rPr>
          <w:rFonts w:ascii="Times New Roman" w:hAnsi="Times New Roman" w:cs="Times New Roman"/>
          <w:i/>
          <w:sz w:val="28"/>
          <w:szCs w:val="28"/>
        </w:rPr>
        <w:t xml:space="preserve"> i Sportu Rady Miasta Chełmna pozytywnie opiniuje  zaproponowane wysokości </w:t>
      </w:r>
      <w:r>
        <w:rPr>
          <w:rFonts w:ascii="Times New Roman" w:hAnsi="Times New Roman" w:cs="Times New Roman"/>
          <w:i/>
          <w:sz w:val="28"/>
          <w:szCs w:val="28"/>
        </w:rPr>
        <w:t xml:space="preserve"> </w:t>
      </w:r>
      <w:r w:rsidRPr="00897778">
        <w:rPr>
          <w:rFonts w:ascii="Times New Roman" w:hAnsi="Times New Roman" w:cs="Times New Roman"/>
          <w:i/>
          <w:sz w:val="28"/>
          <w:szCs w:val="28"/>
        </w:rPr>
        <w:t>i zasady ustalania dotacji celowej dla podmiotów prowadzących żłobki na terenie Gminy Miasto Chełmno.</w:t>
      </w:r>
      <w:r>
        <w:rPr>
          <w:rFonts w:ascii="Times New Roman" w:hAnsi="Times New Roman" w:cs="Times New Roman"/>
          <w:i/>
          <w:sz w:val="28"/>
          <w:szCs w:val="28"/>
        </w:rPr>
        <w:t xml:space="preserve">” – </w:t>
      </w:r>
      <w:r w:rsidRPr="007F44FD">
        <w:rPr>
          <w:rFonts w:ascii="Times New Roman" w:hAnsi="Times New Roman" w:cs="Times New Roman"/>
          <w:b/>
          <w:sz w:val="28"/>
          <w:szCs w:val="28"/>
        </w:rPr>
        <w:t xml:space="preserve">Załącznik nr </w:t>
      </w:r>
      <w:r w:rsidR="00A44BC0">
        <w:rPr>
          <w:rFonts w:ascii="Times New Roman" w:hAnsi="Times New Roman" w:cs="Times New Roman"/>
          <w:b/>
          <w:sz w:val="28"/>
          <w:szCs w:val="28"/>
        </w:rPr>
        <w:t>8</w:t>
      </w:r>
      <w:r w:rsidRPr="007F44FD">
        <w:rPr>
          <w:rFonts w:ascii="Times New Roman" w:hAnsi="Times New Roman" w:cs="Times New Roman"/>
          <w:b/>
          <w:sz w:val="28"/>
          <w:szCs w:val="28"/>
        </w:rPr>
        <w:t xml:space="preserve"> </w:t>
      </w:r>
      <w:r>
        <w:rPr>
          <w:rFonts w:ascii="Times New Roman" w:hAnsi="Times New Roman" w:cs="Times New Roman"/>
          <w:sz w:val="28"/>
          <w:szCs w:val="28"/>
        </w:rPr>
        <w:t xml:space="preserve">do protokołu. </w:t>
      </w:r>
    </w:p>
    <w:p w:rsidR="007F44FD" w:rsidRDefault="007F44FD" w:rsidP="00897778">
      <w:pPr>
        <w:pStyle w:val="Bezodstpw"/>
        <w:jc w:val="both"/>
        <w:rPr>
          <w:rFonts w:ascii="Times New Roman" w:hAnsi="Times New Roman" w:cs="Times New Roman"/>
          <w:b/>
          <w:sz w:val="28"/>
          <w:szCs w:val="28"/>
        </w:rPr>
      </w:pPr>
    </w:p>
    <w:p w:rsidR="00897778" w:rsidRDefault="00897778" w:rsidP="00897778">
      <w:pPr>
        <w:pStyle w:val="Bezodstpw"/>
        <w:jc w:val="both"/>
        <w:rPr>
          <w:rFonts w:ascii="Times New Roman" w:hAnsi="Times New Roman" w:cs="Times New Roman"/>
          <w:sz w:val="28"/>
          <w:szCs w:val="28"/>
        </w:rPr>
      </w:pPr>
      <w:r w:rsidRPr="007F44FD">
        <w:rPr>
          <w:rFonts w:ascii="Times New Roman" w:hAnsi="Times New Roman" w:cs="Times New Roman"/>
          <w:b/>
          <w:sz w:val="28"/>
          <w:szCs w:val="28"/>
        </w:rPr>
        <w:t>Przewodniczący obrad p. Błażejewicz</w:t>
      </w:r>
      <w:r>
        <w:rPr>
          <w:rFonts w:ascii="Times New Roman" w:hAnsi="Times New Roman" w:cs="Times New Roman"/>
          <w:sz w:val="28"/>
          <w:szCs w:val="28"/>
        </w:rPr>
        <w:t xml:space="preserve"> – w związku z brakiem chętnych do dyskusji poddał pod głosowanie Rady Miasta projekt uchwały zawarty w druku nr 2. </w:t>
      </w:r>
    </w:p>
    <w:p w:rsidR="00897778" w:rsidRDefault="00897778" w:rsidP="00897778">
      <w:pPr>
        <w:pStyle w:val="Bezodstpw"/>
        <w:jc w:val="both"/>
        <w:rPr>
          <w:rFonts w:ascii="Times New Roman" w:hAnsi="Times New Roman" w:cs="Times New Roman"/>
          <w:sz w:val="28"/>
          <w:szCs w:val="28"/>
        </w:rPr>
      </w:pPr>
    </w:p>
    <w:p w:rsidR="00897778" w:rsidRDefault="007F44FD" w:rsidP="00897778">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97778">
        <w:rPr>
          <w:rFonts w:ascii="Times New Roman" w:hAnsi="Times New Roman" w:cs="Times New Roman"/>
          <w:sz w:val="28"/>
          <w:szCs w:val="28"/>
        </w:rPr>
        <w:t xml:space="preserve">Za przyjęciem projektu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r>
      <w:r w:rsidR="00897778">
        <w:rPr>
          <w:rFonts w:ascii="Times New Roman" w:hAnsi="Times New Roman" w:cs="Times New Roman"/>
          <w:sz w:val="28"/>
          <w:szCs w:val="28"/>
        </w:rPr>
        <w:t xml:space="preserve">i wstrzymujących nie było. </w:t>
      </w:r>
    </w:p>
    <w:p w:rsidR="00897778" w:rsidRDefault="00897778" w:rsidP="00897778">
      <w:pPr>
        <w:pStyle w:val="Bezodstpw"/>
        <w:jc w:val="both"/>
        <w:rPr>
          <w:rFonts w:ascii="Times New Roman" w:hAnsi="Times New Roman" w:cs="Times New Roman"/>
          <w:sz w:val="28"/>
          <w:szCs w:val="28"/>
        </w:rPr>
      </w:pPr>
    </w:p>
    <w:p w:rsidR="00897778" w:rsidRPr="00897778" w:rsidRDefault="00897778" w:rsidP="00897778">
      <w:pPr>
        <w:pStyle w:val="Bezodstpw"/>
        <w:jc w:val="both"/>
        <w:rPr>
          <w:rFonts w:ascii="Times New Roman" w:hAnsi="Times New Roman" w:cs="Times New Roman"/>
          <w:sz w:val="28"/>
          <w:szCs w:val="28"/>
        </w:rPr>
      </w:pPr>
      <w:r w:rsidRPr="007F44FD">
        <w:rPr>
          <w:rFonts w:ascii="Times New Roman" w:hAnsi="Times New Roman" w:cs="Times New Roman"/>
          <w:b/>
          <w:sz w:val="28"/>
          <w:szCs w:val="28"/>
        </w:rPr>
        <w:t xml:space="preserve">Przewodniczący obrad </w:t>
      </w:r>
      <w:r>
        <w:rPr>
          <w:rFonts w:ascii="Times New Roman" w:hAnsi="Times New Roman" w:cs="Times New Roman"/>
          <w:sz w:val="28"/>
          <w:szCs w:val="28"/>
        </w:rPr>
        <w:t xml:space="preserve">stwierdził, że w wyniku głosowania Rada Miasta jednogłośnie przyjęła </w:t>
      </w:r>
      <w:r w:rsidRPr="00897778">
        <w:rPr>
          <w:rFonts w:ascii="Times New Roman" w:hAnsi="Times New Roman" w:cs="Times New Roman"/>
          <w:b/>
          <w:sz w:val="28"/>
          <w:szCs w:val="28"/>
        </w:rPr>
        <w:t xml:space="preserve">Uchwałę Nr XXX/174/2017 z dnia 24 stycznia 2017 roku w sprawie   zmiany  </w:t>
      </w:r>
      <w:r w:rsidRPr="002D152E">
        <w:rPr>
          <w:rFonts w:ascii="Times New Roman" w:hAnsi="Times New Roman" w:cs="Times New Roman"/>
          <w:b/>
          <w:sz w:val="28"/>
          <w:szCs w:val="28"/>
        </w:rPr>
        <w:t xml:space="preserve">uchwały Nr XVIII/111/2016 Rady Miasta Chełmna </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z dnia 16 lutego 2016 r. </w:t>
      </w:r>
      <w:r>
        <w:rPr>
          <w:rFonts w:ascii="Times New Roman" w:hAnsi="Times New Roman" w:cs="Times New Roman"/>
          <w:b/>
          <w:sz w:val="28"/>
          <w:szCs w:val="28"/>
        </w:rPr>
        <w:t xml:space="preserve"> </w:t>
      </w:r>
      <w:r w:rsidRPr="002D152E">
        <w:rPr>
          <w:rFonts w:ascii="Times New Roman" w:hAnsi="Times New Roman" w:cs="Times New Roman"/>
          <w:b/>
          <w:sz w:val="28"/>
          <w:szCs w:val="28"/>
        </w:rPr>
        <w:t>w</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 sprawie</w:t>
      </w:r>
      <w:r>
        <w:rPr>
          <w:rFonts w:ascii="Times New Roman" w:hAnsi="Times New Roman" w:cs="Times New Roman"/>
          <w:b/>
          <w:sz w:val="28"/>
          <w:szCs w:val="28"/>
        </w:rPr>
        <w:t xml:space="preserve">  </w:t>
      </w:r>
      <w:r w:rsidRPr="002D152E">
        <w:rPr>
          <w:rFonts w:ascii="Times New Roman" w:hAnsi="Times New Roman" w:cs="Times New Roman"/>
          <w:b/>
          <w:sz w:val="28"/>
          <w:szCs w:val="28"/>
        </w:rPr>
        <w:t xml:space="preserve"> wysokości i zasad </w:t>
      </w:r>
      <w:r>
        <w:rPr>
          <w:rFonts w:ascii="Times New Roman" w:hAnsi="Times New Roman" w:cs="Times New Roman"/>
          <w:b/>
          <w:sz w:val="28"/>
          <w:szCs w:val="28"/>
        </w:rPr>
        <w:t xml:space="preserve">ustalania </w:t>
      </w:r>
      <w:r w:rsidRPr="002D152E">
        <w:rPr>
          <w:rFonts w:ascii="Times New Roman" w:hAnsi="Times New Roman" w:cs="Times New Roman"/>
          <w:b/>
          <w:sz w:val="28"/>
          <w:szCs w:val="28"/>
        </w:rPr>
        <w:t xml:space="preserve">dotacji celowej dla podmiotów prowadzących żłobki </w:t>
      </w:r>
      <w:r>
        <w:rPr>
          <w:rFonts w:ascii="Times New Roman" w:hAnsi="Times New Roman" w:cs="Times New Roman"/>
          <w:b/>
          <w:sz w:val="28"/>
          <w:szCs w:val="28"/>
        </w:rPr>
        <w:tab/>
        <w:t xml:space="preserve">na </w:t>
      </w:r>
      <w:r w:rsidRPr="002D152E">
        <w:rPr>
          <w:rFonts w:ascii="Times New Roman" w:hAnsi="Times New Roman" w:cs="Times New Roman"/>
          <w:b/>
          <w:sz w:val="28"/>
          <w:szCs w:val="28"/>
        </w:rPr>
        <w:t>terenie Gminy Miasto Chełmno</w:t>
      </w:r>
      <w:r>
        <w:rPr>
          <w:rFonts w:ascii="Times New Roman" w:hAnsi="Times New Roman" w:cs="Times New Roman"/>
          <w:b/>
          <w:sz w:val="28"/>
          <w:szCs w:val="28"/>
        </w:rPr>
        <w:t xml:space="preserve"> (Załącznik nr </w:t>
      </w:r>
      <w:r w:rsidR="00A44BC0">
        <w:rPr>
          <w:rFonts w:ascii="Times New Roman" w:hAnsi="Times New Roman" w:cs="Times New Roman"/>
          <w:b/>
          <w:sz w:val="28"/>
          <w:szCs w:val="28"/>
        </w:rPr>
        <w:t>9</w:t>
      </w:r>
      <w:r>
        <w:rPr>
          <w:rFonts w:ascii="Times New Roman" w:hAnsi="Times New Roman" w:cs="Times New Roman"/>
          <w:b/>
          <w:sz w:val="28"/>
          <w:szCs w:val="28"/>
        </w:rPr>
        <w:t xml:space="preserve"> </w:t>
      </w:r>
      <w:r>
        <w:rPr>
          <w:rFonts w:ascii="Times New Roman" w:hAnsi="Times New Roman" w:cs="Times New Roman"/>
          <w:sz w:val="28"/>
          <w:szCs w:val="28"/>
        </w:rPr>
        <w:t xml:space="preserve">do protokołu). </w:t>
      </w:r>
    </w:p>
    <w:p w:rsidR="00897778" w:rsidRDefault="00897778" w:rsidP="00897778">
      <w:pPr>
        <w:pStyle w:val="Bezodstpw"/>
        <w:jc w:val="both"/>
        <w:rPr>
          <w:rFonts w:ascii="Times New Roman" w:hAnsi="Times New Roman" w:cs="Times New Roman"/>
          <w:sz w:val="28"/>
          <w:szCs w:val="28"/>
        </w:rPr>
      </w:pPr>
    </w:p>
    <w:p w:rsidR="007F44FD" w:rsidRDefault="007F44FD" w:rsidP="00897778">
      <w:pPr>
        <w:pStyle w:val="Bezodstpw"/>
        <w:jc w:val="both"/>
        <w:rPr>
          <w:rFonts w:ascii="Times New Roman" w:hAnsi="Times New Roman" w:cs="Times New Roman"/>
          <w:sz w:val="28"/>
          <w:szCs w:val="28"/>
        </w:rPr>
      </w:pPr>
    </w:p>
    <w:p w:rsidR="007F44FD" w:rsidRPr="00897778" w:rsidRDefault="007F44FD" w:rsidP="00897778">
      <w:pPr>
        <w:pStyle w:val="Bezodstpw"/>
        <w:jc w:val="both"/>
        <w:rPr>
          <w:rFonts w:ascii="Times New Roman" w:hAnsi="Times New Roman" w:cs="Times New Roman"/>
          <w:sz w:val="28"/>
          <w:szCs w:val="28"/>
        </w:rPr>
      </w:pPr>
    </w:p>
    <w:p w:rsidR="00897778" w:rsidRPr="003F465E" w:rsidRDefault="00897778" w:rsidP="00897778">
      <w:pPr>
        <w:jc w:val="both"/>
      </w:pPr>
    </w:p>
    <w:p w:rsidR="00897778" w:rsidRPr="00865BCC" w:rsidRDefault="00897778" w:rsidP="00897778">
      <w:pPr>
        <w:rPr>
          <w:b/>
        </w:rPr>
      </w:pPr>
    </w:p>
    <w:p w:rsidR="00897778" w:rsidRPr="007F44FD" w:rsidRDefault="00865BCC" w:rsidP="00897778">
      <w:pPr>
        <w:pStyle w:val="Bezodstpw"/>
        <w:jc w:val="both"/>
        <w:rPr>
          <w:rFonts w:ascii="Times New Roman" w:hAnsi="Times New Roman" w:cs="Times New Roman"/>
          <w:b/>
          <w:sz w:val="28"/>
          <w:szCs w:val="28"/>
          <w:u w:val="single"/>
        </w:rPr>
      </w:pPr>
      <w:r w:rsidRPr="00865BCC">
        <w:rPr>
          <w:rFonts w:ascii="Times New Roman" w:hAnsi="Times New Roman" w:cs="Times New Roman"/>
          <w:b/>
          <w:sz w:val="28"/>
          <w:szCs w:val="28"/>
        </w:rPr>
        <w:t xml:space="preserve">Punkt </w:t>
      </w:r>
      <w:r w:rsidR="00897778" w:rsidRPr="002D152E">
        <w:rPr>
          <w:rFonts w:ascii="Times New Roman" w:hAnsi="Times New Roman" w:cs="Times New Roman"/>
          <w:b/>
          <w:sz w:val="28"/>
          <w:szCs w:val="28"/>
        </w:rPr>
        <w:t xml:space="preserve">5. </w:t>
      </w:r>
      <w:r w:rsidR="00897778">
        <w:rPr>
          <w:rFonts w:ascii="Times New Roman" w:hAnsi="Times New Roman" w:cs="Times New Roman"/>
          <w:b/>
          <w:sz w:val="28"/>
          <w:szCs w:val="28"/>
        </w:rPr>
        <w:tab/>
      </w:r>
      <w:r w:rsidR="00897778" w:rsidRPr="007F44FD">
        <w:rPr>
          <w:rFonts w:ascii="Times New Roman" w:hAnsi="Times New Roman" w:cs="Times New Roman"/>
          <w:b/>
          <w:sz w:val="28"/>
          <w:szCs w:val="28"/>
          <w:u w:val="single"/>
        </w:rPr>
        <w:t xml:space="preserve">Sprawa przyjęcia sprawozdania Komisji Rewizyjnej  Rady </w:t>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u w:val="single"/>
        </w:rPr>
        <w:t>Miasta Chełmna z realizacji planu pracy za 2016 r.</w:t>
      </w:r>
    </w:p>
    <w:p w:rsidR="00865BCC" w:rsidRDefault="00865BCC" w:rsidP="00897778">
      <w:pPr>
        <w:pStyle w:val="Bezodstpw"/>
        <w:jc w:val="both"/>
        <w:rPr>
          <w:rFonts w:ascii="Times New Roman" w:hAnsi="Times New Roman" w:cs="Times New Roman"/>
          <w:b/>
          <w:sz w:val="28"/>
          <w:szCs w:val="28"/>
        </w:rPr>
      </w:pPr>
    </w:p>
    <w:p w:rsidR="00865BCC" w:rsidRDefault="00865BCC" w:rsidP="00897778">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Komisji Rewizyjnej p. Wrażeń – </w:t>
      </w:r>
      <w:r>
        <w:rPr>
          <w:rFonts w:ascii="Times New Roman" w:hAnsi="Times New Roman" w:cs="Times New Roman"/>
          <w:sz w:val="28"/>
          <w:szCs w:val="28"/>
        </w:rPr>
        <w:t xml:space="preserve">przedstawił projekt sprawozdania Komisji z realizacji planu pracy za 2016 rok – </w:t>
      </w:r>
      <w:r w:rsidRPr="00865BCC">
        <w:rPr>
          <w:rFonts w:ascii="Times New Roman" w:hAnsi="Times New Roman" w:cs="Times New Roman"/>
          <w:b/>
          <w:sz w:val="28"/>
          <w:szCs w:val="28"/>
        </w:rPr>
        <w:t xml:space="preserve">Załącznik nr </w:t>
      </w:r>
      <w:r w:rsidR="00A44BC0">
        <w:rPr>
          <w:rFonts w:ascii="Times New Roman" w:hAnsi="Times New Roman" w:cs="Times New Roman"/>
          <w:b/>
          <w:sz w:val="28"/>
          <w:szCs w:val="28"/>
        </w:rPr>
        <w:t>10</w:t>
      </w:r>
      <w:r w:rsidRPr="00865BCC">
        <w:rPr>
          <w:rFonts w:ascii="Times New Roman" w:hAnsi="Times New Roman" w:cs="Times New Roman"/>
          <w:b/>
          <w:sz w:val="28"/>
          <w:szCs w:val="28"/>
        </w:rPr>
        <w:t xml:space="preserve"> </w:t>
      </w:r>
      <w:r>
        <w:rPr>
          <w:rFonts w:ascii="Times New Roman" w:hAnsi="Times New Roman" w:cs="Times New Roman"/>
          <w:sz w:val="28"/>
          <w:szCs w:val="28"/>
        </w:rPr>
        <w:t>do protokołu).</w:t>
      </w:r>
    </w:p>
    <w:p w:rsidR="00865BCC" w:rsidRPr="00865BCC" w:rsidRDefault="00865BCC" w:rsidP="00897778">
      <w:pPr>
        <w:pStyle w:val="Bezodstpw"/>
        <w:jc w:val="both"/>
        <w:rPr>
          <w:rFonts w:ascii="Times New Roman" w:hAnsi="Times New Roman" w:cs="Times New Roman"/>
          <w:b/>
          <w:sz w:val="28"/>
          <w:szCs w:val="28"/>
        </w:rPr>
      </w:pPr>
    </w:p>
    <w:p w:rsidR="00865BCC" w:rsidRDefault="00865BCC" w:rsidP="00897778">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w związku z brakiem chętnych do dyskusji poddał pod głosowanie Rady Miasta projekt uchwały zawarty w druku nr 3.</w:t>
      </w:r>
    </w:p>
    <w:p w:rsidR="00865BCC" w:rsidRDefault="00865BCC" w:rsidP="00897778">
      <w:pPr>
        <w:pStyle w:val="Bezodstpw"/>
        <w:jc w:val="both"/>
        <w:rPr>
          <w:rFonts w:ascii="Times New Roman" w:hAnsi="Times New Roman" w:cs="Times New Roman"/>
          <w:sz w:val="28"/>
          <w:szCs w:val="28"/>
        </w:rPr>
      </w:pPr>
    </w:p>
    <w:p w:rsidR="00865BCC" w:rsidRDefault="00865BCC" w:rsidP="00897778">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865BCC" w:rsidRPr="00865BCC" w:rsidRDefault="00865BCC" w:rsidP="00897778">
      <w:pPr>
        <w:pStyle w:val="Bezodstpw"/>
        <w:jc w:val="both"/>
        <w:rPr>
          <w:rFonts w:ascii="Times New Roman" w:hAnsi="Times New Roman" w:cs="Times New Roman"/>
          <w:b/>
          <w:sz w:val="28"/>
          <w:szCs w:val="28"/>
        </w:rPr>
      </w:pPr>
    </w:p>
    <w:p w:rsidR="00865BCC" w:rsidRDefault="00865BCC" w:rsidP="00897778">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865BCC">
        <w:rPr>
          <w:rFonts w:ascii="Times New Roman" w:hAnsi="Times New Roman" w:cs="Times New Roman"/>
          <w:b/>
          <w:sz w:val="28"/>
          <w:szCs w:val="28"/>
        </w:rPr>
        <w:t xml:space="preserve">Uchwałę Nr XXX/175/2017 Rady Miasta Chełmna </w:t>
      </w:r>
      <w:r w:rsidR="00A44BC0">
        <w:rPr>
          <w:rFonts w:ascii="Times New Roman" w:hAnsi="Times New Roman" w:cs="Times New Roman"/>
          <w:b/>
          <w:sz w:val="28"/>
          <w:szCs w:val="28"/>
        </w:rPr>
        <w:t xml:space="preserve">            </w:t>
      </w:r>
      <w:r w:rsidRPr="00865BCC">
        <w:rPr>
          <w:rFonts w:ascii="Times New Roman" w:hAnsi="Times New Roman" w:cs="Times New Roman"/>
          <w:b/>
          <w:sz w:val="28"/>
          <w:szCs w:val="28"/>
        </w:rPr>
        <w:t xml:space="preserve">z dnia 24 stycznia 2017 roku w sprawie przyjęcia sprawozdania Komisji Rewizyjnej Rady Miasta Chełmna z realizacji planu pracy za 2016 rok. (Załącznik nr </w:t>
      </w:r>
      <w:r w:rsidR="00A44BC0">
        <w:rPr>
          <w:rFonts w:ascii="Times New Roman" w:hAnsi="Times New Roman" w:cs="Times New Roman"/>
          <w:b/>
          <w:sz w:val="28"/>
          <w:szCs w:val="28"/>
        </w:rPr>
        <w:t>11</w:t>
      </w:r>
      <w:r>
        <w:rPr>
          <w:rFonts w:ascii="Times New Roman" w:hAnsi="Times New Roman" w:cs="Times New Roman"/>
          <w:sz w:val="28"/>
          <w:szCs w:val="28"/>
        </w:rPr>
        <w:t xml:space="preserve"> do protokołu). </w:t>
      </w:r>
    </w:p>
    <w:p w:rsidR="00897778" w:rsidRPr="007F44FD" w:rsidRDefault="00865BCC" w:rsidP="00897778">
      <w:pPr>
        <w:pStyle w:val="Bezodstpw"/>
        <w:rPr>
          <w:rFonts w:ascii="Times New Roman" w:hAnsi="Times New Roman" w:cs="Times New Roman"/>
          <w:b/>
          <w:sz w:val="28"/>
          <w:szCs w:val="28"/>
          <w:u w:val="single"/>
        </w:rPr>
      </w:pPr>
      <w:r>
        <w:rPr>
          <w:rFonts w:ascii="Times New Roman" w:hAnsi="Times New Roman" w:cs="Times New Roman"/>
          <w:b/>
          <w:sz w:val="28"/>
          <w:szCs w:val="28"/>
        </w:rPr>
        <w:t xml:space="preserve">Punkt  </w:t>
      </w:r>
      <w:r w:rsidR="00897778" w:rsidRPr="002D152E">
        <w:rPr>
          <w:rFonts w:ascii="Times New Roman" w:hAnsi="Times New Roman" w:cs="Times New Roman"/>
          <w:b/>
          <w:sz w:val="28"/>
          <w:szCs w:val="28"/>
        </w:rPr>
        <w:t xml:space="preserve">6. </w:t>
      </w:r>
      <w:r w:rsidR="00897778">
        <w:rPr>
          <w:rFonts w:ascii="Times New Roman" w:hAnsi="Times New Roman" w:cs="Times New Roman"/>
          <w:b/>
          <w:sz w:val="28"/>
          <w:szCs w:val="28"/>
        </w:rPr>
        <w:tab/>
      </w:r>
      <w:r w:rsidR="00897778" w:rsidRPr="007F44FD">
        <w:rPr>
          <w:rFonts w:ascii="Times New Roman" w:hAnsi="Times New Roman" w:cs="Times New Roman"/>
          <w:b/>
          <w:sz w:val="28"/>
          <w:szCs w:val="28"/>
          <w:u w:val="single"/>
        </w:rPr>
        <w:t xml:space="preserve">Sprawa przyjęcia sprawozdania Komisji Budżetu Rady Miasta </w:t>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u w:val="single"/>
        </w:rPr>
        <w:t>Chełmna z realizacji planu pracy za 2016 r.</w:t>
      </w:r>
    </w:p>
    <w:p w:rsidR="00865BCC" w:rsidRDefault="00865BCC" w:rsidP="00897778">
      <w:pPr>
        <w:pStyle w:val="Bezodstpw"/>
        <w:rPr>
          <w:rFonts w:ascii="Times New Roman" w:hAnsi="Times New Roman" w:cs="Times New Roman"/>
          <w:b/>
          <w:sz w:val="28"/>
          <w:szCs w:val="28"/>
        </w:rPr>
      </w:pPr>
    </w:p>
    <w:p w:rsidR="00865BCC" w:rsidRDefault="00865BCC" w:rsidP="00865BCC">
      <w:pPr>
        <w:pStyle w:val="Bezodstpw"/>
        <w:jc w:val="both"/>
        <w:rPr>
          <w:rFonts w:ascii="Times New Roman" w:hAnsi="Times New Roman" w:cs="Times New Roman"/>
          <w:sz w:val="28"/>
          <w:szCs w:val="28"/>
        </w:rPr>
      </w:pPr>
      <w:r>
        <w:rPr>
          <w:rFonts w:ascii="Times New Roman" w:hAnsi="Times New Roman" w:cs="Times New Roman"/>
          <w:b/>
          <w:sz w:val="28"/>
          <w:szCs w:val="28"/>
        </w:rPr>
        <w:t>Przewodniczący Komisji Bu</w:t>
      </w:r>
      <w:r w:rsidR="007F44FD">
        <w:rPr>
          <w:rFonts w:ascii="Times New Roman" w:hAnsi="Times New Roman" w:cs="Times New Roman"/>
          <w:b/>
          <w:sz w:val="28"/>
          <w:szCs w:val="28"/>
        </w:rPr>
        <w:t>d</w:t>
      </w:r>
      <w:r>
        <w:rPr>
          <w:rFonts w:ascii="Times New Roman" w:hAnsi="Times New Roman" w:cs="Times New Roman"/>
          <w:b/>
          <w:sz w:val="28"/>
          <w:szCs w:val="28"/>
        </w:rPr>
        <w:t xml:space="preserve">żetu p. Ziemecki– </w:t>
      </w:r>
      <w:r>
        <w:rPr>
          <w:rFonts w:ascii="Times New Roman" w:hAnsi="Times New Roman" w:cs="Times New Roman"/>
          <w:sz w:val="28"/>
          <w:szCs w:val="28"/>
        </w:rPr>
        <w:t xml:space="preserve">przedstawił projekt sprawozdania Komisji z realizacji planu pracy za 2016 rok – </w:t>
      </w:r>
      <w:r w:rsidRPr="00865BCC">
        <w:rPr>
          <w:rFonts w:ascii="Times New Roman" w:hAnsi="Times New Roman" w:cs="Times New Roman"/>
          <w:b/>
          <w:sz w:val="28"/>
          <w:szCs w:val="28"/>
        </w:rPr>
        <w:t xml:space="preserve">Załącznik nr </w:t>
      </w:r>
      <w:r w:rsidR="00A44BC0">
        <w:rPr>
          <w:rFonts w:ascii="Times New Roman" w:hAnsi="Times New Roman" w:cs="Times New Roman"/>
          <w:b/>
          <w:sz w:val="28"/>
          <w:szCs w:val="28"/>
        </w:rPr>
        <w:t>12</w:t>
      </w:r>
      <w:r w:rsidRPr="00865BCC">
        <w:rPr>
          <w:rFonts w:ascii="Times New Roman" w:hAnsi="Times New Roman" w:cs="Times New Roman"/>
          <w:b/>
          <w:sz w:val="28"/>
          <w:szCs w:val="28"/>
        </w:rPr>
        <w:t xml:space="preserve"> </w:t>
      </w:r>
      <w:r>
        <w:rPr>
          <w:rFonts w:ascii="Times New Roman" w:hAnsi="Times New Roman" w:cs="Times New Roman"/>
          <w:sz w:val="28"/>
          <w:szCs w:val="28"/>
        </w:rPr>
        <w:t>do protokołu).</w:t>
      </w:r>
    </w:p>
    <w:p w:rsidR="00865BCC" w:rsidRPr="00865BCC" w:rsidRDefault="00865BCC" w:rsidP="00865BCC">
      <w:pPr>
        <w:pStyle w:val="Bezodstpw"/>
        <w:jc w:val="both"/>
        <w:rPr>
          <w:rFonts w:ascii="Times New Roman" w:hAnsi="Times New Roman" w:cs="Times New Roman"/>
          <w:b/>
          <w:sz w:val="28"/>
          <w:szCs w:val="28"/>
        </w:rPr>
      </w:pPr>
    </w:p>
    <w:p w:rsidR="00865BCC" w:rsidRDefault="00865BCC" w:rsidP="00865BCC">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w związku z brakiem chętnych do dyskusji poddał pod głosowanie Rady Miasta projekt uchwały zawarty w druku nr 4.</w:t>
      </w:r>
    </w:p>
    <w:p w:rsidR="00865BCC" w:rsidRDefault="00865BCC" w:rsidP="00865BCC">
      <w:pPr>
        <w:pStyle w:val="Bezodstpw"/>
        <w:jc w:val="both"/>
        <w:rPr>
          <w:rFonts w:ascii="Times New Roman" w:hAnsi="Times New Roman" w:cs="Times New Roman"/>
          <w:sz w:val="28"/>
          <w:szCs w:val="28"/>
        </w:rPr>
      </w:pPr>
    </w:p>
    <w:p w:rsidR="00865BCC" w:rsidRDefault="00865BCC" w:rsidP="00865BCC">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865BCC" w:rsidRPr="00865BCC" w:rsidRDefault="00865BCC" w:rsidP="00865BCC">
      <w:pPr>
        <w:pStyle w:val="Bezodstpw"/>
        <w:jc w:val="both"/>
        <w:rPr>
          <w:rFonts w:ascii="Times New Roman" w:hAnsi="Times New Roman" w:cs="Times New Roman"/>
          <w:b/>
          <w:sz w:val="28"/>
          <w:szCs w:val="28"/>
        </w:rPr>
      </w:pPr>
    </w:p>
    <w:p w:rsidR="00865BCC" w:rsidRDefault="00865BCC" w:rsidP="00865BCC">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865BCC">
        <w:rPr>
          <w:rFonts w:ascii="Times New Roman" w:hAnsi="Times New Roman" w:cs="Times New Roman"/>
          <w:b/>
          <w:sz w:val="28"/>
          <w:szCs w:val="28"/>
        </w:rPr>
        <w:t>Uchwałę Nr XXX/17</w:t>
      </w:r>
      <w:r>
        <w:rPr>
          <w:rFonts w:ascii="Times New Roman" w:hAnsi="Times New Roman" w:cs="Times New Roman"/>
          <w:b/>
          <w:sz w:val="28"/>
          <w:szCs w:val="28"/>
        </w:rPr>
        <w:t>6</w:t>
      </w:r>
      <w:r w:rsidRPr="00865BCC">
        <w:rPr>
          <w:rFonts w:ascii="Times New Roman" w:hAnsi="Times New Roman" w:cs="Times New Roman"/>
          <w:b/>
          <w:sz w:val="28"/>
          <w:szCs w:val="28"/>
        </w:rPr>
        <w:t xml:space="preserve">/2017 Rady Miasta Chełmna </w:t>
      </w:r>
      <w:r w:rsidR="00081897">
        <w:rPr>
          <w:rFonts w:ascii="Times New Roman" w:hAnsi="Times New Roman" w:cs="Times New Roman"/>
          <w:b/>
          <w:sz w:val="28"/>
          <w:szCs w:val="28"/>
        </w:rPr>
        <w:t xml:space="preserve">           </w:t>
      </w:r>
      <w:r w:rsidRPr="00865BCC">
        <w:rPr>
          <w:rFonts w:ascii="Times New Roman" w:hAnsi="Times New Roman" w:cs="Times New Roman"/>
          <w:b/>
          <w:sz w:val="28"/>
          <w:szCs w:val="28"/>
        </w:rPr>
        <w:t xml:space="preserve">z dnia 24 stycznia 2017 roku w sprawie przyjęcia sprawozdania Komisji </w:t>
      </w:r>
      <w:r>
        <w:rPr>
          <w:rFonts w:ascii="Times New Roman" w:hAnsi="Times New Roman" w:cs="Times New Roman"/>
          <w:b/>
          <w:sz w:val="28"/>
          <w:szCs w:val="28"/>
        </w:rPr>
        <w:t xml:space="preserve">Budżetu </w:t>
      </w:r>
      <w:r w:rsidRPr="00865BCC">
        <w:rPr>
          <w:rFonts w:ascii="Times New Roman" w:hAnsi="Times New Roman" w:cs="Times New Roman"/>
          <w:b/>
          <w:sz w:val="28"/>
          <w:szCs w:val="28"/>
        </w:rPr>
        <w:t xml:space="preserve">Rady Miasta Chełmna z realizacji planu pracy za 2016 rok. (Załącznik nr </w:t>
      </w:r>
      <w:r w:rsidR="00A44BC0">
        <w:rPr>
          <w:rFonts w:ascii="Times New Roman" w:hAnsi="Times New Roman" w:cs="Times New Roman"/>
          <w:b/>
          <w:sz w:val="28"/>
          <w:szCs w:val="28"/>
        </w:rPr>
        <w:t>13</w:t>
      </w:r>
      <w:r>
        <w:rPr>
          <w:rFonts w:ascii="Times New Roman" w:hAnsi="Times New Roman" w:cs="Times New Roman"/>
          <w:sz w:val="28"/>
          <w:szCs w:val="28"/>
        </w:rPr>
        <w:t xml:space="preserve"> do protokołu). </w:t>
      </w:r>
    </w:p>
    <w:p w:rsidR="00865BCC" w:rsidRDefault="00865BCC" w:rsidP="00865BCC">
      <w:pPr>
        <w:pStyle w:val="Bezodstpw"/>
        <w:jc w:val="both"/>
        <w:rPr>
          <w:rFonts w:ascii="Times New Roman" w:hAnsi="Times New Roman" w:cs="Times New Roman"/>
          <w:sz w:val="28"/>
          <w:szCs w:val="28"/>
        </w:rPr>
      </w:pPr>
    </w:p>
    <w:p w:rsidR="00865BCC" w:rsidRDefault="00865BCC" w:rsidP="00865BCC">
      <w:pPr>
        <w:pStyle w:val="Bezodstpw"/>
        <w:jc w:val="both"/>
        <w:rPr>
          <w:rFonts w:ascii="Times New Roman" w:hAnsi="Times New Roman" w:cs="Times New Roman"/>
          <w:sz w:val="28"/>
          <w:szCs w:val="28"/>
        </w:rPr>
      </w:pPr>
    </w:p>
    <w:p w:rsidR="00865BCC" w:rsidRPr="00865BCC" w:rsidRDefault="00865BCC" w:rsidP="00865BCC">
      <w:pPr>
        <w:pStyle w:val="Bezodstpw"/>
        <w:jc w:val="both"/>
        <w:rPr>
          <w:rFonts w:ascii="Times New Roman" w:hAnsi="Times New Roman" w:cs="Times New Roman"/>
          <w:sz w:val="28"/>
          <w:szCs w:val="28"/>
        </w:rPr>
      </w:pPr>
    </w:p>
    <w:p w:rsidR="00865BCC" w:rsidRPr="002D152E" w:rsidRDefault="00865BCC" w:rsidP="00897778">
      <w:pPr>
        <w:pStyle w:val="Bezodstpw"/>
        <w:rPr>
          <w:rFonts w:ascii="Times New Roman" w:hAnsi="Times New Roman" w:cs="Times New Roman"/>
          <w:b/>
          <w:sz w:val="28"/>
          <w:szCs w:val="28"/>
        </w:rPr>
      </w:pPr>
    </w:p>
    <w:p w:rsidR="00897778" w:rsidRPr="007F44FD" w:rsidRDefault="00081897" w:rsidP="00897778">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 xml:space="preserve">Punkt </w:t>
      </w:r>
      <w:r w:rsidR="00897778" w:rsidRPr="002D152E">
        <w:rPr>
          <w:rFonts w:ascii="Times New Roman" w:hAnsi="Times New Roman" w:cs="Times New Roman"/>
          <w:b/>
          <w:sz w:val="28"/>
          <w:szCs w:val="28"/>
        </w:rPr>
        <w:t xml:space="preserve">7. </w:t>
      </w:r>
      <w:r w:rsidR="00897778">
        <w:rPr>
          <w:rFonts w:ascii="Times New Roman" w:hAnsi="Times New Roman" w:cs="Times New Roman"/>
          <w:b/>
          <w:sz w:val="28"/>
          <w:szCs w:val="28"/>
        </w:rPr>
        <w:tab/>
      </w:r>
      <w:r w:rsidR="00897778" w:rsidRPr="007F44FD">
        <w:rPr>
          <w:rFonts w:ascii="Times New Roman" w:hAnsi="Times New Roman" w:cs="Times New Roman"/>
          <w:b/>
          <w:sz w:val="28"/>
          <w:szCs w:val="28"/>
          <w:u w:val="single"/>
        </w:rPr>
        <w:t xml:space="preserve">Sprawa przyjęcia sprawozdania Komisji Oświaty, Kultury, </w:t>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u w:val="single"/>
        </w:rPr>
        <w:t xml:space="preserve">Sportu i  Turystyki Rady Miasta Chełmna z realizacji planu </w:t>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u w:val="single"/>
        </w:rPr>
        <w:t>pracy za 2016 r.</w:t>
      </w:r>
    </w:p>
    <w:p w:rsidR="00081897" w:rsidRDefault="00081897" w:rsidP="00897778">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Komisji Oświaty, Kultury, Sportu i Turystyki  </w:t>
      </w:r>
      <w:r w:rsidR="00A44BC0">
        <w:rPr>
          <w:rFonts w:ascii="Times New Roman" w:hAnsi="Times New Roman" w:cs="Times New Roman"/>
          <w:b/>
          <w:sz w:val="28"/>
          <w:szCs w:val="28"/>
        </w:rPr>
        <w:t xml:space="preserve">                         </w:t>
      </w:r>
      <w:r>
        <w:rPr>
          <w:rFonts w:ascii="Times New Roman" w:hAnsi="Times New Roman" w:cs="Times New Roman"/>
          <w:b/>
          <w:sz w:val="28"/>
          <w:szCs w:val="28"/>
        </w:rPr>
        <w:t>p. Olszewski</w:t>
      </w:r>
      <w:r w:rsidR="00A44BC0">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przedstawił projekt sprawozdania Komisji z realizacji planu pracy za 2016 rok – </w:t>
      </w:r>
      <w:r w:rsidRPr="00865BCC">
        <w:rPr>
          <w:rFonts w:ascii="Times New Roman" w:hAnsi="Times New Roman" w:cs="Times New Roman"/>
          <w:b/>
          <w:sz w:val="28"/>
          <w:szCs w:val="28"/>
        </w:rPr>
        <w:t xml:space="preserve">Załącznik nr </w:t>
      </w:r>
      <w:r w:rsidR="00A44BC0">
        <w:rPr>
          <w:rFonts w:ascii="Times New Roman" w:hAnsi="Times New Roman" w:cs="Times New Roman"/>
          <w:b/>
          <w:sz w:val="28"/>
          <w:szCs w:val="28"/>
        </w:rPr>
        <w:t>14</w:t>
      </w:r>
      <w:r w:rsidRPr="00865BCC">
        <w:rPr>
          <w:rFonts w:ascii="Times New Roman" w:hAnsi="Times New Roman" w:cs="Times New Roman"/>
          <w:b/>
          <w:sz w:val="28"/>
          <w:szCs w:val="28"/>
        </w:rPr>
        <w:t xml:space="preserve"> </w:t>
      </w:r>
      <w:r w:rsidR="007F44FD">
        <w:rPr>
          <w:rFonts w:ascii="Times New Roman" w:hAnsi="Times New Roman" w:cs="Times New Roman"/>
          <w:sz w:val="28"/>
          <w:szCs w:val="28"/>
        </w:rPr>
        <w:t>do protokołu</w:t>
      </w:r>
      <w:r>
        <w:rPr>
          <w:rFonts w:ascii="Times New Roman" w:hAnsi="Times New Roman" w:cs="Times New Roman"/>
          <w:sz w:val="28"/>
          <w:szCs w:val="28"/>
        </w:rPr>
        <w:t>.</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w związku z brakiem chętnych do dyskusji poddał pod głosowanie Rady Miasta projekt uchwały zawarty w druku nr 5.</w:t>
      </w:r>
    </w:p>
    <w:p w:rsidR="00081897" w:rsidRDefault="00081897" w:rsidP="00081897">
      <w:pPr>
        <w:pStyle w:val="Bezodstpw"/>
        <w:jc w:val="both"/>
        <w:rPr>
          <w:rFonts w:ascii="Times New Roman" w:hAnsi="Times New Roman" w:cs="Times New Roman"/>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865BCC">
        <w:rPr>
          <w:rFonts w:ascii="Times New Roman" w:hAnsi="Times New Roman" w:cs="Times New Roman"/>
          <w:b/>
          <w:sz w:val="28"/>
          <w:szCs w:val="28"/>
        </w:rPr>
        <w:t>Uchwałę Nr XXX/17</w:t>
      </w:r>
      <w:r>
        <w:rPr>
          <w:rFonts w:ascii="Times New Roman" w:hAnsi="Times New Roman" w:cs="Times New Roman"/>
          <w:b/>
          <w:sz w:val="28"/>
          <w:szCs w:val="28"/>
        </w:rPr>
        <w:t>7</w:t>
      </w:r>
      <w:r w:rsidRPr="00865BCC">
        <w:rPr>
          <w:rFonts w:ascii="Times New Roman" w:hAnsi="Times New Roman" w:cs="Times New Roman"/>
          <w:b/>
          <w:sz w:val="28"/>
          <w:szCs w:val="28"/>
        </w:rPr>
        <w:t xml:space="preserve">/2017 Rady Miasta Chełmna </w:t>
      </w:r>
      <w:r w:rsidR="007F44FD">
        <w:rPr>
          <w:rFonts w:ascii="Times New Roman" w:hAnsi="Times New Roman" w:cs="Times New Roman"/>
          <w:b/>
          <w:sz w:val="28"/>
          <w:szCs w:val="28"/>
        </w:rPr>
        <w:t xml:space="preserve">            </w:t>
      </w:r>
      <w:r w:rsidRPr="00865BCC">
        <w:rPr>
          <w:rFonts w:ascii="Times New Roman" w:hAnsi="Times New Roman" w:cs="Times New Roman"/>
          <w:b/>
          <w:sz w:val="28"/>
          <w:szCs w:val="28"/>
        </w:rPr>
        <w:t xml:space="preserve">z dnia 24 stycznia 2017 roku w sprawie przyjęcia sprawozdania Komisji </w:t>
      </w:r>
      <w:r>
        <w:rPr>
          <w:rFonts w:ascii="Times New Roman" w:hAnsi="Times New Roman" w:cs="Times New Roman"/>
          <w:b/>
          <w:sz w:val="28"/>
          <w:szCs w:val="28"/>
        </w:rPr>
        <w:t xml:space="preserve">Oświaty, Kultury, Sportu i Turystyki </w:t>
      </w:r>
      <w:r w:rsidRPr="00865BCC">
        <w:rPr>
          <w:rFonts w:ascii="Times New Roman" w:hAnsi="Times New Roman" w:cs="Times New Roman"/>
          <w:b/>
          <w:sz w:val="28"/>
          <w:szCs w:val="28"/>
        </w:rPr>
        <w:t xml:space="preserve">Rady Miasta Chełmna z realizacji planu pracy za 2016 rok. (Załącznik nr </w:t>
      </w:r>
      <w:r w:rsidR="00A44BC0">
        <w:rPr>
          <w:rFonts w:ascii="Times New Roman" w:hAnsi="Times New Roman" w:cs="Times New Roman"/>
          <w:b/>
          <w:sz w:val="28"/>
          <w:szCs w:val="28"/>
        </w:rPr>
        <w:t>15</w:t>
      </w:r>
      <w:r>
        <w:rPr>
          <w:rFonts w:ascii="Times New Roman" w:hAnsi="Times New Roman" w:cs="Times New Roman"/>
          <w:sz w:val="28"/>
          <w:szCs w:val="28"/>
        </w:rPr>
        <w:t xml:space="preserve"> do protokołu). </w:t>
      </w:r>
    </w:p>
    <w:p w:rsidR="00897778" w:rsidRPr="007F44FD" w:rsidRDefault="00081897" w:rsidP="00897778">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 xml:space="preserve">Punkt </w:t>
      </w:r>
      <w:r w:rsidR="00897778" w:rsidRPr="002D152E">
        <w:rPr>
          <w:rFonts w:ascii="Times New Roman" w:hAnsi="Times New Roman" w:cs="Times New Roman"/>
          <w:b/>
          <w:sz w:val="28"/>
          <w:szCs w:val="28"/>
        </w:rPr>
        <w:t xml:space="preserve">8. </w:t>
      </w:r>
      <w:r w:rsidR="00897778">
        <w:rPr>
          <w:rFonts w:ascii="Times New Roman" w:hAnsi="Times New Roman" w:cs="Times New Roman"/>
          <w:b/>
          <w:sz w:val="28"/>
          <w:szCs w:val="28"/>
        </w:rPr>
        <w:tab/>
      </w:r>
      <w:r w:rsidR="00897778" w:rsidRPr="007F44FD">
        <w:rPr>
          <w:rFonts w:ascii="Times New Roman" w:hAnsi="Times New Roman" w:cs="Times New Roman"/>
          <w:b/>
          <w:sz w:val="28"/>
          <w:szCs w:val="28"/>
          <w:u w:val="single"/>
        </w:rPr>
        <w:t xml:space="preserve">Sprawa   przyjęcia  sprawozdania Komisji Bezpieczeństwa, </w:t>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u w:val="single"/>
        </w:rPr>
        <w:t xml:space="preserve">Pomocy Społecznej i Ochrony Środowiska Rady Miasta </w:t>
      </w:r>
      <w:r w:rsidR="00897778" w:rsidRPr="007F44FD">
        <w:rPr>
          <w:rFonts w:ascii="Times New Roman" w:hAnsi="Times New Roman" w:cs="Times New Roman"/>
          <w:b/>
          <w:sz w:val="28"/>
          <w:szCs w:val="28"/>
          <w:u w:val="single"/>
        </w:rPr>
        <w:tab/>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rPr>
        <w:tab/>
      </w:r>
      <w:r w:rsidR="00897778" w:rsidRPr="007F44FD">
        <w:rPr>
          <w:rFonts w:ascii="Times New Roman" w:hAnsi="Times New Roman" w:cs="Times New Roman"/>
          <w:b/>
          <w:sz w:val="28"/>
          <w:szCs w:val="28"/>
          <w:u w:val="single"/>
        </w:rPr>
        <w:t>Chełmna z realizacji planu pracy za 2016 r.</w:t>
      </w:r>
    </w:p>
    <w:p w:rsidR="005F0FA0" w:rsidRPr="000F60E3" w:rsidRDefault="005F0FA0" w:rsidP="000F60E3">
      <w:pPr>
        <w:pStyle w:val="Bezodstpw"/>
        <w:jc w:val="both"/>
        <w:rPr>
          <w:rFonts w:ascii="Times New Roman" w:hAnsi="Times New Roman" w:cs="Times New Roman"/>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Komisji Bezpieczeństwa, Pomocy Społecznej i Ochrony Środowiska p. Strzelecki  – </w:t>
      </w:r>
      <w:r>
        <w:rPr>
          <w:rFonts w:ascii="Times New Roman" w:hAnsi="Times New Roman" w:cs="Times New Roman"/>
          <w:sz w:val="28"/>
          <w:szCs w:val="28"/>
        </w:rPr>
        <w:t xml:space="preserve">przedstawił projekt sprawozdania Komisji </w:t>
      </w:r>
      <w:r w:rsidR="007F44FD">
        <w:rPr>
          <w:rFonts w:ascii="Times New Roman" w:hAnsi="Times New Roman" w:cs="Times New Roman"/>
          <w:sz w:val="28"/>
          <w:szCs w:val="28"/>
        </w:rPr>
        <w:t xml:space="preserve">                    </w:t>
      </w:r>
      <w:r>
        <w:rPr>
          <w:rFonts w:ascii="Times New Roman" w:hAnsi="Times New Roman" w:cs="Times New Roman"/>
          <w:sz w:val="28"/>
          <w:szCs w:val="28"/>
        </w:rPr>
        <w:t xml:space="preserve">z realizacji planu pracy za 2016 rok – </w:t>
      </w:r>
      <w:r w:rsidRPr="00865BCC">
        <w:rPr>
          <w:rFonts w:ascii="Times New Roman" w:hAnsi="Times New Roman" w:cs="Times New Roman"/>
          <w:b/>
          <w:sz w:val="28"/>
          <w:szCs w:val="28"/>
        </w:rPr>
        <w:t xml:space="preserve">Załącznik nr </w:t>
      </w:r>
      <w:r w:rsidR="00A44BC0">
        <w:rPr>
          <w:rFonts w:ascii="Times New Roman" w:hAnsi="Times New Roman" w:cs="Times New Roman"/>
          <w:b/>
          <w:sz w:val="28"/>
          <w:szCs w:val="28"/>
        </w:rPr>
        <w:t>16</w:t>
      </w:r>
      <w:r w:rsidRPr="00865BCC">
        <w:rPr>
          <w:rFonts w:ascii="Times New Roman" w:hAnsi="Times New Roman" w:cs="Times New Roman"/>
          <w:b/>
          <w:sz w:val="28"/>
          <w:szCs w:val="28"/>
        </w:rPr>
        <w:t xml:space="preserve"> </w:t>
      </w:r>
      <w:r w:rsidR="007F44FD">
        <w:rPr>
          <w:rFonts w:ascii="Times New Roman" w:hAnsi="Times New Roman" w:cs="Times New Roman"/>
          <w:sz w:val="28"/>
          <w:szCs w:val="28"/>
        </w:rPr>
        <w:t>do protokołu</w:t>
      </w:r>
      <w:r>
        <w:rPr>
          <w:rFonts w:ascii="Times New Roman" w:hAnsi="Times New Roman" w:cs="Times New Roman"/>
          <w:sz w:val="28"/>
          <w:szCs w:val="28"/>
        </w:rPr>
        <w:t>.</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w związku z brakiem chętnych do dyskusji poddał pod głosowanie Rady Miasta projekt uchwały zawarty w druku nr 6.</w:t>
      </w:r>
    </w:p>
    <w:p w:rsidR="00081897" w:rsidRDefault="00081897" w:rsidP="00081897">
      <w:pPr>
        <w:pStyle w:val="Bezodstpw"/>
        <w:jc w:val="both"/>
        <w:rPr>
          <w:rFonts w:ascii="Times New Roman" w:hAnsi="Times New Roman" w:cs="Times New Roman"/>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865BCC">
        <w:rPr>
          <w:rFonts w:ascii="Times New Roman" w:hAnsi="Times New Roman" w:cs="Times New Roman"/>
          <w:b/>
          <w:sz w:val="28"/>
          <w:szCs w:val="28"/>
        </w:rPr>
        <w:t>Uchwałę Nr XXX/17</w:t>
      </w:r>
      <w:r>
        <w:rPr>
          <w:rFonts w:ascii="Times New Roman" w:hAnsi="Times New Roman" w:cs="Times New Roman"/>
          <w:b/>
          <w:sz w:val="28"/>
          <w:szCs w:val="28"/>
        </w:rPr>
        <w:t>8</w:t>
      </w:r>
      <w:r w:rsidRPr="00865BCC">
        <w:rPr>
          <w:rFonts w:ascii="Times New Roman" w:hAnsi="Times New Roman" w:cs="Times New Roman"/>
          <w:b/>
          <w:sz w:val="28"/>
          <w:szCs w:val="28"/>
        </w:rPr>
        <w:t xml:space="preserve">/2017 Rady Miasta Chełmna </w:t>
      </w:r>
      <w:r w:rsidR="007F44FD">
        <w:rPr>
          <w:rFonts w:ascii="Times New Roman" w:hAnsi="Times New Roman" w:cs="Times New Roman"/>
          <w:b/>
          <w:sz w:val="28"/>
          <w:szCs w:val="28"/>
        </w:rPr>
        <w:t xml:space="preserve">              </w:t>
      </w:r>
      <w:r w:rsidRPr="00865BCC">
        <w:rPr>
          <w:rFonts w:ascii="Times New Roman" w:hAnsi="Times New Roman" w:cs="Times New Roman"/>
          <w:b/>
          <w:sz w:val="28"/>
          <w:szCs w:val="28"/>
        </w:rPr>
        <w:t xml:space="preserve">z dnia 24 stycznia 2017 roku w sprawie przyjęcia sprawozdania Komisji </w:t>
      </w:r>
      <w:r>
        <w:rPr>
          <w:rFonts w:ascii="Times New Roman" w:hAnsi="Times New Roman" w:cs="Times New Roman"/>
          <w:b/>
          <w:sz w:val="28"/>
          <w:szCs w:val="28"/>
        </w:rPr>
        <w:t xml:space="preserve">Bezpieczeństwa, Pomocy Społecznej i Ochrony Środowiska </w:t>
      </w:r>
      <w:r w:rsidRPr="00865BCC">
        <w:rPr>
          <w:rFonts w:ascii="Times New Roman" w:hAnsi="Times New Roman" w:cs="Times New Roman"/>
          <w:b/>
          <w:sz w:val="28"/>
          <w:szCs w:val="28"/>
        </w:rPr>
        <w:t xml:space="preserve">Rady Miasta Chełmna z realizacji planu pracy za 2016 rok. (Załącznik nr </w:t>
      </w:r>
      <w:r w:rsidR="00A44BC0">
        <w:rPr>
          <w:rFonts w:ascii="Times New Roman" w:hAnsi="Times New Roman" w:cs="Times New Roman"/>
          <w:b/>
          <w:sz w:val="28"/>
          <w:szCs w:val="28"/>
        </w:rPr>
        <w:t>17</w:t>
      </w:r>
      <w:r>
        <w:rPr>
          <w:rFonts w:ascii="Times New Roman" w:hAnsi="Times New Roman" w:cs="Times New Roman"/>
          <w:sz w:val="28"/>
          <w:szCs w:val="28"/>
        </w:rPr>
        <w:t xml:space="preserve"> do protokołu). </w:t>
      </w:r>
    </w:p>
    <w:p w:rsidR="00081897" w:rsidRDefault="00081897" w:rsidP="00081897">
      <w:pPr>
        <w:pStyle w:val="Bezodstpw"/>
        <w:jc w:val="both"/>
        <w:rPr>
          <w:rFonts w:ascii="Times New Roman" w:hAnsi="Times New Roman" w:cs="Times New Roman"/>
          <w:sz w:val="28"/>
          <w:szCs w:val="28"/>
        </w:rPr>
      </w:pPr>
    </w:p>
    <w:p w:rsidR="00081897" w:rsidRDefault="00081897" w:rsidP="00081897">
      <w:pPr>
        <w:pStyle w:val="Bezodstpw"/>
        <w:jc w:val="both"/>
        <w:rPr>
          <w:rFonts w:ascii="Times New Roman" w:hAnsi="Times New Roman" w:cs="Times New Roman"/>
          <w:sz w:val="28"/>
          <w:szCs w:val="28"/>
        </w:rPr>
      </w:pPr>
    </w:p>
    <w:p w:rsidR="00081897" w:rsidRPr="00865BCC" w:rsidRDefault="00081897" w:rsidP="00081897">
      <w:pPr>
        <w:pStyle w:val="Bezodstpw"/>
        <w:jc w:val="both"/>
        <w:rPr>
          <w:rFonts w:ascii="Times New Roman" w:hAnsi="Times New Roman" w:cs="Times New Roman"/>
          <w:sz w:val="28"/>
          <w:szCs w:val="28"/>
        </w:rPr>
      </w:pPr>
    </w:p>
    <w:p w:rsidR="00081897" w:rsidRPr="007F44FD" w:rsidRDefault="00081897" w:rsidP="00081897">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 xml:space="preserve">Punkt </w:t>
      </w:r>
      <w:r w:rsidRPr="002D152E">
        <w:rPr>
          <w:rFonts w:ascii="Times New Roman" w:hAnsi="Times New Roman" w:cs="Times New Roman"/>
          <w:b/>
          <w:sz w:val="28"/>
          <w:szCs w:val="28"/>
        </w:rPr>
        <w:t xml:space="preserve">9. </w:t>
      </w:r>
      <w:r>
        <w:rPr>
          <w:rFonts w:ascii="Times New Roman" w:hAnsi="Times New Roman" w:cs="Times New Roman"/>
          <w:b/>
          <w:sz w:val="28"/>
          <w:szCs w:val="28"/>
        </w:rPr>
        <w:tab/>
      </w:r>
      <w:r w:rsidRPr="007F44FD">
        <w:rPr>
          <w:rFonts w:ascii="Times New Roman" w:hAnsi="Times New Roman" w:cs="Times New Roman"/>
          <w:b/>
          <w:sz w:val="28"/>
          <w:szCs w:val="28"/>
          <w:u w:val="single"/>
        </w:rPr>
        <w:t xml:space="preserve">Sprawa przyjęcia planu pracy Komisji Rewizyjnej  Rady </w:t>
      </w:r>
      <w:r w:rsidRPr="007F44FD">
        <w:rPr>
          <w:rFonts w:ascii="Times New Roman" w:hAnsi="Times New Roman" w:cs="Times New Roman"/>
          <w:b/>
          <w:sz w:val="28"/>
          <w:szCs w:val="28"/>
          <w:u w:val="single"/>
        </w:rPr>
        <w:tab/>
      </w:r>
      <w:r w:rsidRPr="00D95A01">
        <w:rPr>
          <w:rFonts w:ascii="Times New Roman" w:hAnsi="Times New Roman" w:cs="Times New Roman"/>
          <w:b/>
          <w:sz w:val="28"/>
          <w:szCs w:val="28"/>
        </w:rPr>
        <w:tab/>
      </w:r>
      <w:r w:rsidRPr="00D95A01">
        <w:rPr>
          <w:rFonts w:ascii="Times New Roman" w:hAnsi="Times New Roman" w:cs="Times New Roman"/>
          <w:b/>
          <w:sz w:val="28"/>
          <w:szCs w:val="28"/>
        </w:rPr>
        <w:tab/>
      </w:r>
      <w:r w:rsidRPr="007F44FD">
        <w:rPr>
          <w:rFonts w:ascii="Times New Roman" w:hAnsi="Times New Roman" w:cs="Times New Roman"/>
          <w:b/>
          <w:sz w:val="28"/>
          <w:szCs w:val="28"/>
          <w:u w:val="single"/>
        </w:rPr>
        <w:t>Miasta Chełmna  na 2017 r.</w:t>
      </w:r>
    </w:p>
    <w:p w:rsidR="00081897"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Komisji Rewizyjnej p. Wrażeń – </w:t>
      </w:r>
      <w:r>
        <w:rPr>
          <w:rFonts w:ascii="Times New Roman" w:hAnsi="Times New Roman" w:cs="Times New Roman"/>
          <w:sz w:val="28"/>
          <w:szCs w:val="28"/>
        </w:rPr>
        <w:t xml:space="preserve">przedstawił projekt uchwały zawierający plan pracy Komisji na 2017 rok – </w:t>
      </w:r>
      <w:r w:rsidRPr="00865BCC">
        <w:rPr>
          <w:rFonts w:ascii="Times New Roman" w:hAnsi="Times New Roman" w:cs="Times New Roman"/>
          <w:b/>
          <w:sz w:val="28"/>
          <w:szCs w:val="28"/>
        </w:rPr>
        <w:t xml:space="preserve">Załącznik nr </w:t>
      </w:r>
      <w:r w:rsidR="00A44BC0">
        <w:rPr>
          <w:rFonts w:ascii="Times New Roman" w:hAnsi="Times New Roman" w:cs="Times New Roman"/>
          <w:b/>
          <w:sz w:val="28"/>
          <w:szCs w:val="28"/>
        </w:rPr>
        <w:t>18</w:t>
      </w:r>
      <w:r w:rsidRPr="00865BCC">
        <w:rPr>
          <w:rFonts w:ascii="Times New Roman" w:hAnsi="Times New Roman" w:cs="Times New Roman"/>
          <w:b/>
          <w:sz w:val="28"/>
          <w:szCs w:val="28"/>
        </w:rPr>
        <w:t xml:space="preserve"> </w:t>
      </w:r>
      <w:r w:rsidR="00D95A01">
        <w:rPr>
          <w:rFonts w:ascii="Times New Roman" w:hAnsi="Times New Roman" w:cs="Times New Roman"/>
          <w:sz w:val="28"/>
          <w:szCs w:val="28"/>
        </w:rPr>
        <w:t>do protokołu</w:t>
      </w:r>
      <w:r>
        <w:rPr>
          <w:rFonts w:ascii="Times New Roman" w:hAnsi="Times New Roman" w:cs="Times New Roman"/>
          <w:sz w:val="28"/>
          <w:szCs w:val="28"/>
        </w:rPr>
        <w:t>.</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w związku z brakiem chętnych do dyskusji poddał pod głosowanie Rady Miasta projekt uchwały zawarty w druku nr 7.</w:t>
      </w:r>
    </w:p>
    <w:p w:rsidR="00081897" w:rsidRDefault="00081897" w:rsidP="00081897">
      <w:pPr>
        <w:pStyle w:val="Bezodstpw"/>
        <w:jc w:val="both"/>
        <w:rPr>
          <w:rFonts w:ascii="Times New Roman" w:hAnsi="Times New Roman" w:cs="Times New Roman"/>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865BCC">
        <w:rPr>
          <w:rFonts w:ascii="Times New Roman" w:hAnsi="Times New Roman" w:cs="Times New Roman"/>
          <w:b/>
          <w:sz w:val="28"/>
          <w:szCs w:val="28"/>
        </w:rPr>
        <w:t>Uchwałę Nr XXX/17</w:t>
      </w:r>
      <w:r>
        <w:rPr>
          <w:rFonts w:ascii="Times New Roman" w:hAnsi="Times New Roman" w:cs="Times New Roman"/>
          <w:b/>
          <w:sz w:val="28"/>
          <w:szCs w:val="28"/>
        </w:rPr>
        <w:t>9</w:t>
      </w:r>
      <w:r w:rsidRPr="00865BCC">
        <w:rPr>
          <w:rFonts w:ascii="Times New Roman" w:hAnsi="Times New Roman" w:cs="Times New Roman"/>
          <w:b/>
          <w:sz w:val="28"/>
          <w:szCs w:val="28"/>
        </w:rPr>
        <w:t xml:space="preserve">/2017 Rady Miasta Chełmna </w:t>
      </w:r>
      <w:r w:rsidR="00D95A01">
        <w:rPr>
          <w:rFonts w:ascii="Times New Roman" w:hAnsi="Times New Roman" w:cs="Times New Roman"/>
          <w:b/>
          <w:sz w:val="28"/>
          <w:szCs w:val="28"/>
        </w:rPr>
        <w:t xml:space="preserve">            </w:t>
      </w:r>
      <w:r w:rsidRPr="00865BCC">
        <w:rPr>
          <w:rFonts w:ascii="Times New Roman" w:hAnsi="Times New Roman" w:cs="Times New Roman"/>
          <w:b/>
          <w:sz w:val="28"/>
          <w:szCs w:val="28"/>
        </w:rPr>
        <w:t xml:space="preserve">z dnia 24 stycznia 2017 roku w sprawie przyjęcia </w:t>
      </w:r>
      <w:r>
        <w:rPr>
          <w:rFonts w:ascii="Times New Roman" w:hAnsi="Times New Roman" w:cs="Times New Roman"/>
          <w:b/>
          <w:sz w:val="28"/>
          <w:szCs w:val="28"/>
        </w:rPr>
        <w:t xml:space="preserve">planu pracy </w:t>
      </w:r>
      <w:r w:rsidRPr="00865BCC">
        <w:rPr>
          <w:rFonts w:ascii="Times New Roman" w:hAnsi="Times New Roman" w:cs="Times New Roman"/>
          <w:b/>
          <w:sz w:val="28"/>
          <w:szCs w:val="28"/>
        </w:rPr>
        <w:t xml:space="preserve">Komisji Rewizyjnej Rady Miasta Chełmna </w:t>
      </w:r>
      <w:r>
        <w:rPr>
          <w:rFonts w:ascii="Times New Roman" w:hAnsi="Times New Roman" w:cs="Times New Roman"/>
          <w:b/>
          <w:sz w:val="28"/>
          <w:szCs w:val="28"/>
        </w:rPr>
        <w:t>n</w:t>
      </w:r>
      <w:r w:rsidRPr="00865BCC">
        <w:rPr>
          <w:rFonts w:ascii="Times New Roman" w:hAnsi="Times New Roman" w:cs="Times New Roman"/>
          <w:b/>
          <w:sz w:val="28"/>
          <w:szCs w:val="28"/>
        </w:rPr>
        <w:t>a 201</w:t>
      </w:r>
      <w:r>
        <w:rPr>
          <w:rFonts w:ascii="Times New Roman" w:hAnsi="Times New Roman" w:cs="Times New Roman"/>
          <w:b/>
          <w:sz w:val="28"/>
          <w:szCs w:val="28"/>
        </w:rPr>
        <w:t>7</w:t>
      </w:r>
      <w:r w:rsidRPr="00865BCC">
        <w:rPr>
          <w:rFonts w:ascii="Times New Roman" w:hAnsi="Times New Roman" w:cs="Times New Roman"/>
          <w:b/>
          <w:sz w:val="28"/>
          <w:szCs w:val="28"/>
        </w:rPr>
        <w:t xml:space="preserve"> rok. (Załącznik nr </w:t>
      </w:r>
      <w:r w:rsidR="00A44BC0">
        <w:rPr>
          <w:rFonts w:ascii="Times New Roman" w:hAnsi="Times New Roman" w:cs="Times New Roman"/>
          <w:b/>
          <w:sz w:val="28"/>
          <w:szCs w:val="28"/>
        </w:rPr>
        <w:t>19</w:t>
      </w:r>
      <w:r>
        <w:rPr>
          <w:rFonts w:ascii="Times New Roman" w:hAnsi="Times New Roman" w:cs="Times New Roman"/>
          <w:sz w:val="28"/>
          <w:szCs w:val="28"/>
        </w:rPr>
        <w:t xml:space="preserve"> do protokołu). </w:t>
      </w:r>
    </w:p>
    <w:p w:rsidR="00081897" w:rsidRPr="00D95A01" w:rsidRDefault="00081897" w:rsidP="00081897">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 xml:space="preserve">Punkt  </w:t>
      </w:r>
      <w:r w:rsidRPr="002D152E">
        <w:rPr>
          <w:rFonts w:ascii="Times New Roman" w:hAnsi="Times New Roman" w:cs="Times New Roman"/>
          <w:b/>
          <w:sz w:val="28"/>
          <w:szCs w:val="28"/>
        </w:rPr>
        <w:t xml:space="preserve">10. </w:t>
      </w:r>
      <w:r>
        <w:rPr>
          <w:rFonts w:ascii="Times New Roman" w:hAnsi="Times New Roman" w:cs="Times New Roman"/>
          <w:b/>
          <w:sz w:val="28"/>
          <w:szCs w:val="28"/>
        </w:rPr>
        <w:tab/>
      </w:r>
      <w:r w:rsidRPr="00D95A01">
        <w:rPr>
          <w:rFonts w:ascii="Times New Roman" w:hAnsi="Times New Roman" w:cs="Times New Roman"/>
          <w:b/>
          <w:sz w:val="28"/>
          <w:szCs w:val="28"/>
          <w:u w:val="single"/>
        </w:rPr>
        <w:t xml:space="preserve">Sprawa przyjęcia planu pracy Komisji Budżetu  Rady Miasta </w:t>
      </w:r>
      <w:r w:rsidRPr="00D95A01">
        <w:rPr>
          <w:rFonts w:ascii="Times New Roman" w:hAnsi="Times New Roman" w:cs="Times New Roman"/>
          <w:b/>
          <w:sz w:val="28"/>
          <w:szCs w:val="28"/>
        </w:rPr>
        <w:tab/>
      </w:r>
      <w:r w:rsidRPr="00D95A01">
        <w:rPr>
          <w:rFonts w:ascii="Times New Roman" w:hAnsi="Times New Roman" w:cs="Times New Roman"/>
          <w:b/>
          <w:sz w:val="28"/>
          <w:szCs w:val="28"/>
        </w:rPr>
        <w:tab/>
      </w:r>
      <w:r w:rsidRPr="00D95A01">
        <w:rPr>
          <w:rFonts w:ascii="Times New Roman" w:hAnsi="Times New Roman" w:cs="Times New Roman"/>
          <w:b/>
          <w:sz w:val="28"/>
          <w:szCs w:val="28"/>
          <w:u w:val="single"/>
        </w:rPr>
        <w:t>Chełmna  na 2017 r.</w:t>
      </w:r>
    </w:p>
    <w:p w:rsidR="00081897"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Komisji Budżetu p. Ziemecki  – </w:t>
      </w:r>
      <w:r>
        <w:rPr>
          <w:rFonts w:ascii="Times New Roman" w:hAnsi="Times New Roman" w:cs="Times New Roman"/>
          <w:sz w:val="28"/>
          <w:szCs w:val="28"/>
        </w:rPr>
        <w:t xml:space="preserve">przedstawił projekt uchwały zawierający plan pracy Komisji na 2017 rok – </w:t>
      </w:r>
      <w:r w:rsidRPr="00865BCC">
        <w:rPr>
          <w:rFonts w:ascii="Times New Roman" w:hAnsi="Times New Roman" w:cs="Times New Roman"/>
          <w:b/>
          <w:sz w:val="28"/>
          <w:szCs w:val="28"/>
        </w:rPr>
        <w:t xml:space="preserve">Załącznik nr </w:t>
      </w:r>
      <w:r w:rsidR="00A44BC0">
        <w:rPr>
          <w:rFonts w:ascii="Times New Roman" w:hAnsi="Times New Roman" w:cs="Times New Roman"/>
          <w:b/>
          <w:sz w:val="28"/>
          <w:szCs w:val="28"/>
        </w:rPr>
        <w:t>20</w:t>
      </w:r>
      <w:r w:rsidRPr="00865BCC">
        <w:rPr>
          <w:rFonts w:ascii="Times New Roman" w:hAnsi="Times New Roman" w:cs="Times New Roman"/>
          <w:b/>
          <w:sz w:val="28"/>
          <w:szCs w:val="28"/>
        </w:rPr>
        <w:t xml:space="preserve"> </w:t>
      </w:r>
      <w:r w:rsidR="00D95A01">
        <w:rPr>
          <w:rFonts w:ascii="Times New Roman" w:hAnsi="Times New Roman" w:cs="Times New Roman"/>
          <w:sz w:val="28"/>
          <w:szCs w:val="28"/>
        </w:rPr>
        <w:t>do protokołu</w:t>
      </w:r>
      <w:r>
        <w:rPr>
          <w:rFonts w:ascii="Times New Roman" w:hAnsi="Times New Roman" w:cs="Times New Roman"/>
          <w:sz w:val="28"/>
          <w:szCs w:val="28"/>
        </w:rPr>
        <w:t>.</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w związku z brakiem chętnych do dyskusji poddał pod głosowanie Rady Miasta projekt uchwały zawarty w druku nr 8.</w:t>
      </w:r>
    </w:p>
    <w:p w:rsidR="00081897" w:rsidRDefault="00081897" w:rsidP="00081897">
      <w:pPr>
        <w:pStyle w:val="Bezodstpw"/>
        <w:jc w:val="both"/>
        <w:rPr>
          <w:rFonts w:ascii="Times New Roman" w:hAnsi="Times New Roman" w:cs="Times New Roman"/>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865BCC">
        <w:rPr>
          <w:rFonts w:ascii="Times New Roman" w:hAnsi="Times New Roman" w:cs="Times New Roman"/>
          <w:b/>
          <w:sz w:val="28"/>
          <w:szCs w:val="28"/>
        </w:rPr>
        <w:t>Uchwałę Nr XXX/1</w:t>
      </w:r>
      <w:r>
        <w:rPr>
          <w:rFonts w:ascii="Times New Roman" w:hAnsi="Times New Roman" w:cs="Times New Roman"/>
          <w:b/>
          <w:sz w:val="28"/>
          <w:szCs w:val="28"/>
        </w:rPr>
        <w:t>80</w:t>
      </w:r>
      <w:r w:rsidRPr="00865BCC">
        <w:rPr>
          <w:rFonts w:ascii="Times New Roman" w:hAnsi="Times New Roman" w:cs="Times New Roman"/>
          <w:b/>
          <w:sz w:val="28"/>
          <w:szCs w:val="28"/>
        </w:rPr>
        <w:t xml:space="preserve">/2017 Rady Miasta Chełmna </w:t>
      </w:r>
      <w:r w:rsidR="00D95A01">
        <w:rPr>
          <w:rFonts w:ascii="Times New Roman" w:hAnsi="Times New Roman" w:cs="Times New Roman"/>
          <w:b/>
          <w:sz w:val="28"/>
          <w:szCs w:val="28"/>
        </w:rPr>
        <w:t xml:space="preserve">              </w:t>
      </w:r>
      <w:r w:rsidRPr="00865BCC">
        <w:rPr>
          <w:rFonts w:ascii="Times New Roman" w:hAnsi="Times New Roman" w:cs="Times New Roman"/>
          <w:b/>
          <w:sz w:val="28"/>
          <w:szCs w:val="28"/>
        </w:rPr>
        <w:t xml:space="preserve">z dnia 24 stycznia 2017 roku w sprawie przyjęcia </w:t>
      </w:r>
      <w:r>
        <w:rPr>
          <w:rFonts w:ascii="Times New Roman" w:hAnsi="Times New Roman" w:cs="Times New Roman"/>
          <w:b/>
          <w:sz w:val="28"/>
          <w:szCs w:val="28"/>
        </w:rPr>
        <w:t xml:space="preserve">planu pracy </w:t>
      </w:r>
      <w:r w:rsidRPr="00865BCC">
        <w:rPr>
          <w:rFonts w:ascii="Times New Roman" w:hAnsi="Times New Roman" w:cs="Times New Roman"/>
          <w:b/>
          <w:sz w:val="28"/>
          <w:szCs w:val="28"/>
        </w:rPr>
        <w:t xml:space="preserve">Komisji </w:t>
      </w:r>
      <w:r>
        <w:rPr>
          <w:rFonts w:ascii="Times New Roman" w:hAnsi="Times New Roman" w:cs="Times New Roman"/>
          <w:b/>
          <w:sz w:val="28"/>
          <w:szCs w:val="28"/>
        </w:rPr>
        <w:t xml:space="preserve">Budżetu </w:t>
      </w:r>
      <w:r w:rsidRPr="00865BCC">
        <w:rPr>
          <w:rFonts w:ascii="Times New Roman" w:hAnsi="Times New Roman" w:cs="Times New Roman"/>
          <w:b/>
          <w:sz w:val="28"/>
          <w:szCs w:val="28"/>
        </w:rPr>
        <w:t xml:space="preserve">Rady Miasta Chełmna </w:t>
      </w:r>
      <w:r>
        <w:rPr>
          <w:rFonts w:ascii="Times New Roman" w:hAnsi="Times New Roman" w:cs="Times New Roman"/>
          <w:b/>
          <w:sz w:val="28"/>
          <w:szCs w:val="28"/>
        </w:rPr>
        <w:t>n</w:t>
      </w:r>
      <w:r w:rsidRPr="00865BCC">
        <w:rPr>
          <w:rFonts w:ascii="Times New Roman" w:hAnsi="Times New Roman" w:cs="Times New Roman"/>
          <w:b/>
          <w:sz w:val="28"/>
          <w:szCs w:val="28"/>
        </w:rPr>
        <w:t>a 201</w:t>
      </w:r>
      <w:r>
        <w:rPr>
          <w:rFonts w:ascii="Times New Roman" w:hAnsi="Times New Roman" w:cs="Times New Roman"/>
          <w:b/>
          <w:sz w:val="28"/>
          <w:szCs w:val="28"/>
        </w:rPr>
        <w:t>7</w:t>
      </w:r>
      <w:r w:rsidRPr="00865BCC">
        <w:rPr>
          <w:rFonts w:ascii="Times New Roman" w:hAnsi="Times New Roman" w:cs="Times New Roman"/>
          <w:b/>
          <w:sz w:val="28"/>
          <w:szCs w:val="28"/>
        </w:rPr>
        <w:t xml:space="preserve"> rok. (Załącznik nr </w:t>
      </w:r>
      <w:r w:rsidR="00A44BC0">
        <w:rPr>
          <w:rFonts w:ascii="Times New Roman" w:hAnsi="Times New Roman" w:cs="Times New Roman"/>
          <w:b/>
          <w:sz w:val="28"/>
          <w:szCs w:val="28"/>
        </w:rPr>
        <w:t>21</w:t>
      </w:r>
      <w:r w:rsidR="00D95A01">
        <w:rPr>
          <w:rFonts w:ascii="Times New Roman" w:hAnsi="Times New Roman" w:cs="Times New Roman"/>
          <w:sz w:val="28"/>
          <w:szCs w:val="28"/>
        </w:rPr>
        <w:t xml:space="preserve"> do protokołu</w:t>
      </w:r>
      <w:r>
        <w:rPr>
          <w:rFonts w:ascii="Times New Roman" w:hAnsi="Times New Roman" w:cs="Times New Roman"/>
          <w:sz w:val="28"/>
          <w:szCs w:val="28"/>
        </w:rPr>
        <w:t xml:space="preserve">. </w:t>
      </w:r>
    </w:p>
    <w:p w:rsidR="00081897"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b/>
          <w:sz w:val="28"/>
          <w:szCs w:val="28"/>
        </w:rPr>
      </w:pPr>
    </w:p>
    <w:p w:rsidR="00081897" w:rsidRPr="002D152E" w:rsidRDefault="00081897" w:rsidP="00081897">
      <w:pPr>
        <w:pStyle w:val="Bezodstpw"/>
        <w:jc w:val="both"/>
        <w:rPr>
          <w:rFonts w:ascii="Times New Roman" w:hAnsi="Times New Roman" w:cs="Times New Roman"/>
          <w:b/>
          <w:sz w:val="28"/>
          <w:szCs w:val="28"/>
        </w:rPr>
      </w:pPr>
    </w:p>
    <w:p w:rsidR="00081897" w:rsidRPr="00D95A01" w:rsidRDefault="00081897" w:rsidP="00081897">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 xml:space="preserve">Punkt  </w:t>
      </w:r>
      <w:r w:rsidRPr="002D152E">
        <w:rPr>
          <w:rFonts w:ascii="Times New Roman" w:hAnsi="Times New Roman" w:cs="Times New Roman"/>
          <w:b/>
          <w:sz w:val="28"/>
          <w:szCs w:val="28"/>
        </w:rPr>
        <w:t xml:space="preserve">11. </w:t>
      </w:r>
      <w:r>
        <w:rPr>
          <w:rFonts w:ascii="Times New Roman" w:hAnsi="Times New Roman" w:cs="Times New Roman"/>
          <w:b/>
          <w:sz w:val="28"/>
          <w:szCs w:val="28"/>
        </w:rPr>
        <w:tab/>
      </w:r>
      <w:r w:rsidRPr="00D95A01">
        <w:rPr>
          <w:rFonts w:ascii="Times New Roman" w:hAnsi="Times New Roman" w:cs="Times New Roman"/>
          <w:b/>
          <w:sz w:val="28"/>
          <w:szCs w:val="28"/>
          <w:u w:val="single"/>
        </w:rPr>
        <w:t xml:space="preserve">Sprawa    przyjęcia planu pracy Komisji  Oświaty, Kultury, </w:t>
      </w:r>
      <w:r w:rsidRPr="00D95A01">
        <w:rPr>
          <w:rFonts w:ascii="Times New Roman" w:hAnsi="Times New Roman" w:cs="Times New Roman"/>
          <w:b/>
          <w:sz w:val="28"/>
          <w:szCs w:val="28"/>
        </w:rPr>
        <w:tab/>
      </w:r>
      <w:r w:rsidRPr="00D95A01">
        <w:rPr>
          <w:rFonts w:ascii="Times New Roman" w:hAnsi="Times New Roman" w:cs="Times New Roman"/>
          <w:b/>
          <w:sz w:val="28"/>
          <w:szCs w:val="28"/>
        </w:rPr>
        <w:tab/>
      </w:r>
      <w:r w:rsidRPr="00D95A01">
        <w:rPr>
          <w:rFonts w:ascii="Times New Roman" w:hAnsi="Times New Roman" w:cs="Times New Roman"/>
          <w:b/>
          <w:sz w:val="28"/>
          <w:szCs w:val="28"/>
          <w:u w:val="single"/>
        </w:rPr>
        <w:t xml:space="preserve">Sportu  i   Turystyki    Rady  Miasta Chełmna Rady Miasta </w:t>
      </w:r>
      <w:r w:rsidRPr="00D95A01">
        <w:rPr>
          <w:rFonts w:ascii="Times New Roman" w:hAnsi="Times New Roman" w:cs="Times New Roman"/>
          <w:b/>
          <w:sz w:val="28"/>
          <w:szCs w:val="28"/>
        </w:rPr>
        <w:tab/>
      </w:r>
      <w:r w:rsidRPr="00D95A01">
        <w:rPr>
          <w:rFonts w:ascii="Times New Roman" w:hAnsi="Times New Roman" w:cs="Times New Roman"/>
          <w:b/>
          <w:sz w:val="28"/>
          <w:szCs w:val="28"/>
        </w:rPr>
        <w:tab/>
      </w:r>
      <w:r w:rsidRPr="00D95A01">
        <w:rPr>
          <w:rFonts w:ascii="Times New Roman" w:hAnsi="Times New Roman" w:cs="Times New Roman"/>
          <w:b/>
          <w:sz w:val="28"/>
          <w:szCs w:val="28"/>
          <w:u w:val="single"/>
        </w:rPr>
        <w:t>Chełmna  na 2017 r.</w:t>
      </w:r>
    </w:p>
    <w:p w:rsidR="00081897"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Komisji  Oświaty, Kultury, Sportu i Turystyki </w:t>
      </w:r>
      <w:r w:rsidR="00D95A01">
        <w:rPr>
          <w:rFonts w:ascii="Times New Roman" w:hAnsi="Times New Roman" w:cs="Times New Roman"/>
          <w:b/>
          <w:sz w:val="28"/>
          <w:szCs w:val="28"/>
        </w:rPr>
        <w:t xml:space="preserve">                        </w:t>
      </w:r>
      <w:r>
        <w:rPr>
          <w:rFonts w:ascii="Times New Roman" w:hAnsi="Times New Roman" w:cs="Times New Roman"/>
          <w:b/>
          <w:sz w:val="28"/>
          <w:szCs w:val="28"/>
        </w:rPr>
        <w:t xml:space="preserve">p. Olszewski – </w:t>
      </w:r>
      <w:r>
        <w:rPr>
          <w:rFonts w:ascii="Times New Roman" w:hAnsi="Times New Roman" w:cs="Times New Roman"/>
          <w:sz w:val="28"/>
          <w:szCs w:val="28"/>
        </w:rPr>
        <w:t xml:space="preserve">przedstawił projekt uchwały zawierający plan pracy Komisji na 2017 rok – </w:t>
      </w:r>
      <w:r w:rsidRPr="00865BCC">
        <w:rPr>
          <w:rFonts w:ascii="Times New Roman" w:hAnsi="Times New Roman" w:cs="Times New Roman"/>
          <w:b/>
          <w:sz w:val="28"/>
          <w:szCs w:val="28"/>
        </w:rPr>
        <w:t xml:space="preserve">Załącznik nr </w:t>
      </w:r>
      <w:r w:rsidR="00A44BC0">
        <w:rPr>
          <w:rFonts w:ascii="Times New Roman" w:hAnsi="Times New Roman" w:cs="Times New Roman"/>
          <w:b/>
          <w:sz w:val="28"/>
          <w:szCs w:val="28"/>
        </w:rPr>
        <w:t>22</w:t>
      </w:r>
      <w:r w:rsidRPr="00865BCC">
        <w:rPr>
          <w:rFonts w:ascii="Times New Roman" w:hAnsi="Times New Roman" w:cs="Times New Roman"/>
          <w:b/>
          <w:sz w:val="28"/>
          <w:szCs w:val="28"/>
        </w:rPr>
        <w:t xml:space="preserve"> </w:t>
      </w:r>
      <w:r w:rsidR="00D95A01">
        <w:rPr>
          <w:rFonts w:ascii="Times New Roman" w:hAnsi="Times New Roman" w:cs="Times New Roman"/>
          <w:sz w:val="28"/>
          <w:szCs w:val="28"/>
        </w:rPr>
        <w:t>do protokołu</w:t>
      </w:r>
      <w:r>
        <w:rPr>
          <w:rFonts w:ascii="Times New Roman" w:hAnsi="Times New Roman" w:cs="Times New Roman"/>
          <w:sz w:val="28"/>
          <w:szCs w:val="28"/>
        </w:rPr>
        <w:t>.</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xml:space="preserve">– w związku z brakiem chętnych do dyskusji poddał pod głosowanie Rady Miasta projekt uchwały zawarty w druku nr </w:t>
      </w:r>
      <w:r w:rsidR="00146087">
        <w:rPr>
          <w:rFonts w:ascii="Times New Roman" w:hAnsi="Times New Roman" w:cs="Times New Roman"/>
          <w:sz w:val="28"/>
          <w:szCs w:val="28"/>
        </w:rPr>
        <w:t>9</w:t>
      </w:r>
      <w:r>
        <w:rPr>
          <w:rFonts w:ascii="Times New Roman" w:hAnsi="Times New Roman" w:cs="Times New Roman"/>
          <w:sz w:val="28"/>
          <w:szCs w:val="28"/>
        </w:rPr>
        <w:t>.</w:t>
      </w:r>
    </w:p>
    <w:p w:rsidR="00081897" w:rsidRDefault="00081897" w:rsidP="00081897">
      <w:pPr>
        <w:pStyle w:val="Bezodstpw"/>
        <w:jc w:val="both"/>
        <w:rPr>
          <w:rFonts w:ascii="Times New Roman" w:hAnsi="Times New Roman" w:cs="Times New Roman"/>
          <w:sz w:val="28"/>
          <w:szCs w:val="28"/>
        </w:rPr>
      </w:pPr>
    </w:p>
    <w:p w:rsidR="00081897" w:rsidRDefault="00081897" w:rsidP="00081897">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081897" w:rsidRPr="00865BCC" w:rsidRDefault="00081897" w:rsidP="00081897">
      <w:pPr>
        <w:pStyle w:val="Bezodstpw"/>
        <w:jc w:val="both"/>
        <w:rPr>
          <w:rFonts w:ascii="Times New Roman" w:hAnsi="Times New Roman" w:cs="Times New Roman"/>
          <w:b/>
          <w:sz w:val="28"/>
          <w:szCs w:val="28"/>
        </w:rPr>
      </w:pPr>
    </w:p>
    <w:p w:rsidR="00081897" w:rsidRDefault="00081897" w:rsidP="0008189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sidRPr="00865BCC">
        <w:rPr>
          <w:rFonts w:ascii="Times New Roman" w:hAnsi="Times New Roman" w:cs="Times New Roman"/>
          <w:b/>
          <w:sz w:val="28"/>
          <w:szCs w:val="28"/>
        </w:rPr>
        <w:t>Uchwałę Nr XXX/1</w:t>
      </w:r>
      <w:r w:rsidR="00146087">
        <w:rPr>
          <w:rFonts w:ascii="Times New Roman" w:hAnsi="Times New Roman" w:cs="Times New Roman"/>
          <w:b/>
          <w:sz w:val="28"/>
          <w:szCs w:val="28"/>
        </w:rPr>
        <w:t>81</w:t>
      </w:r>
      <w:r w:rsidRPr="00865BCC">
        <w:rPr>
          <w:rFonts w:ascii="Times New Roman" w:hAnsi="Times New Roman" w:cs="Times New Roman"/>
          <w:b/>
          <w:sz w:val="28"/>
          <w:szCs w:val="28"/>
        </w:rPr>
        <w:t xml:space="preserve">/2017 Rady Miasta Chełmna </w:t>
      </w:r>
      <w:r w:rsidR="00D95A01">
        <w:rPr>
          <w:rFonts w:ascii="Times New Roman" w:hAnsi="Times New Roman" w:cs="Times New Roman"/>
          <w:b/>
          <w:sz w:val="28"/>
          <w:szCs w:val="28"/>
        </w:rPr>
        <w:t xml:space="preserve">            </w:t>
      </w:r>
      <w:r w:rsidRPr="00865BCC">
        <w:rPr>
          <w:rFonts w:ascii="Times New Roman" w:hAnsi="Times New Roman" w:cs="Times New Roman"/>
          <w:b/>
          <w:sz w:val="28"/>
          <w:szCs w:val="28"/>
        </w:rPr>
        <w:t xml:space="preserve">z dnia 24 stycznia 2017 roku w sprawie przyjęcia </w:t>
      </w:r>
      <w:r>
        <w:rPr>
          <w:rFonts w:ascii="Times New Roman" w:hAnsi="Times New Roman" w:cs="Times New Roman"/>
          <w:b/>
          <w:sz w:val="28"/>
          <w:szCs w:val="28"/>
        </w:rPr>
        <w:t xml:space="preserve">planu pracy </w:t>
      </w:r>
      <w:r w:rsidR="00146087">
        <w:rPr>
          <w:rFonts w:ascii="Times New Roman" w:hAnsi="Times New Roman" w:cs="Times New Roman"/>
          <w:b/>
          <w:sz w:val="28"/>
          <w:szCs w:val="28"/>
        </w:rPr>
        <w:t xml:space="preserve">Komisji Oświaty, Kultury, Sportu i Turystyki </w:t>
      </w:r>
      <w:r w:rsidRPr="00865BCC">
        <w:rPr>
          <w:rFonts w:ascii="Times New Roman" w:hAnsi="Times New Roman" w:cs="Times New Roman"/>
          <w:b/>
          <w:sz w:val="28"/>
          <w:szCs w:val="28"/>
        </w:rPr>
        <w:t xml:space="preserve"> Rady Miasta Chełmna </w:t>
      </w:r>
      <w:r>
        <w:rPr>
          <w:rFonts w:ascii="Times New Roman" w:hAnsi="Times New Roman" w:cs="Times New Roman"/>
          <w:b/>
          <w:sz w:val="28"/>
          <w:szCs w:val="28"/>
        </w:rPr>
        <w:t>n</w:t>
      </w:r>
      <w:r w:rsidRPr="00865BCC">
        <w:rPr>
          <w:rFonts w:ascii="Times New Roman" w:hAnsi="Times New Roman" w:cs="Times New Roman"/>
          <w:b/>
          <w:sz w:val="28"/>
          <w:szCs w:val="28"/>
        </w:rPr>
        <w:t>a 201</w:t>
      </w:r>
      <w:r>
        <w:rPr>
          <w:rFonts w:ascii="Times New Roman" w:hAnsi="Times New Roman" w:cs="Times New Roman"/>
          <w:b/>
          <w:sz w:val="28"/>
          <w:szCs w:val="28"/>
        </w:rPr>
        <w:t>7</w:t>
      </w:r>
      <w:r w:rsidRPr="00865BCC">
        <w:rPr>
          <w:rFonts w:ascii="Times New Roman" w:hAnsi="Times New Roman" w:cs="Times New Roman"/>
          <w:b/>
          <w:sz w:val="28"/>
          <w:szCs w:val="28"/>
        </w:rPr>
        <w:t xml:space="preserve"> rok. (Załącznik nr </w:t>
      </w:r>
      <w:r w:rsidR="00A44BC0">
        <w:rPr>
          <w:rFonts w:ascii="Times New Roman" w:hAnsi="Times New Roman" w:cs="Times New Roman"/>
          <w:b/>
          <w:sz w:val="28"/>
          <w:szCs w:val="28"/>
        </w:rPr>
        <w:t>23</w:t>
      </w:r>
      <w:r>
        <w:rPr>
          <w:rFonts w:ascii="Times New Roman" w:hAnsi="Times New Roman" w:cs="Times New Roman"/>
          <w:sz w:val="28"/>
          <w:szCs w:val="28"/>
        </w:rPr>
        <w:t xml:space="preserve"> do protokołu). </w:t>
      </w:r>
    </w:p>
    <w:p w:rsidR="00081897" w:rsidRPr="002D152E" w:rsidRDefault="00081897" w:rsidP="00081897">
      <w:pPr>
        <w:pStyle w:val="Bezodstpw"/>
        <w:jc w:val="both"/>
        <w:rPr>
          <w:rFonts w:ascii="Times New Roman" w:hAnsi="Times New Roman" w:cs="Times New Roman"/>
          <w:b/>
          <w:sz w:val="28"/>
          <w:szCs w:val="28"/>
        </w:rPr>
      </w:pPr>
    </w:p>
    <w:p w:rsidR="00081897" w:rsidRPr="00D95A01" w:rsidRDefault="00146087" w:rsidP="00081897">
      <w:pPr>
        <w:pStyle w:val="Bezodstpw"/>
        <w:rPr>
          <w:rFonts w:ascii="Times New Roman" w:hAnsi="Times New Roman" w:cs="Times New Roman"/>
          <w:b/>
          <w:sz w:val="28"/>
          <w:szCs w:val="28"/>
          <w:u w:val="single"/>
        </w:rPr>
      </w:pPr>
      <w:r>
        <w:rPr>
          <w:rFonts w:ascii="Times New Roman" w:hAnsi="Times New Roman" w:cs="Times New Roman"/>
          <w:b/>
          <w:sz w:val="28"/>
          <w:szCs w:val="28"/>
        </w:rPr>
        <w:t xml:space="preserve">Punkt  </w:t>
      </w:r>
      <w:r w:rsidR="00081897" w:rsidRPr="002D152E">
        <w:rPr>
          <w:rFonts w:ascii="Times New Roman" w:hAnsi="Times New Roman" w:cs="Times New Roman"/>
          <w:b/>
          <w:sz w:val="28"/>
          <w:szCs w:val="28"/>
        </w:rPr>
        <w:t xml:space="preserve">12. </w:t>
      </w:r>
      <w:r w:rsidR="00081897">
        <w:rPr>
          <w:rFonts w:ascii="Times New Roman" w:hAnsi="Times New Roman" w:cs="Times New Roman"/>
          <w:b/>
          <w:sz w:val="28"/>
          <w:szCs w:val="28"/>
        </w:rPr>
        <w:tab/>
      </w:r>
      <w:r w:rsidR="00081897" w:rsidRPr="00D95A01">
        <w:rPr>
          <w:rFonts w:ascii="Times New Roman" w:hAnsi="Times New Roman" w:cs="Times New Roman"/>
          <w:b/>
          <w:sz w:val="28"/>
          <w:szCs w:val="28"/>
          <w:u w:val="single"/>
        </w:rPr>
        <w:t xml:space="preserve">Sprawa przyjęcia planu pracy Komisji  Bezpieczeństwa, </w:t>
      </w:r>
      <w:r w:rsidR="00081897" w:rsidRPr="00D95A01">
        <w:rPr>
          <w:rFonts w:ascii="Times New Roman" w:hAnsi="Times New Roman" w:cs="Times New Roman"/>
          <w:b/>
          <w:sz w:val="28"/>
          <w:szCs w:val="28"/>
        </w:rPr>
        <w:tab/>
      </w:r>
      <w:r w:rsidR="00081897" w:rsidRPr="00D95A01">
        <w:rPr>
          <w:rFonts w:ascii="Times New Roman" w:hAnsi="Times New Roman" w:cs="Times New Roman"/>
          <w:b/>
          <w:sz w:val="28"/>
          <w:szCs w:val="28"/>
        </w:rPr>
        <w:tab/>
      </w:r>
      <w:r w:rsidR="00081897" w:rsidRPr="00D95A01">
        <w:rPr>
          <w:rFonts w:ascii="Times New Roman" w:hAnsi="Times New Roman" w:cs="Times New Roman"/>
          <w:b/>
          <w:sz w:val="28"/>
          <w:szCs w:val="28"/>
        </w:rPr>
        <w:tab/>
      </w:r>
      <w:r w:rsidR="00081897" w:rsidRPr="00D95A01">
        <w:rPr>
          <w:rFonts w:ascii="Times New Roman" w:hAnsi="Times New Roman" w:cs="Times New Roman"/>
          <w:b/>
          <w:sz w:val="28"/>
          <w:szCs w:val="28"/>
          <w:u w:val="single"/>
        </w:rPr>
        <w:t xml:space="preserve">Pomocy Społecznej i Ochrony Środowiska Rady Miasta </w:t>
      </w:r>
      <w:r w:rsidR="00081897" w:rsidRPr="00D95A01">
        <w:rPr>
          <w:rFonts w:ascii="Times New Roman" w:hAnsi="Times New Roman" w:cs="Times New Roman"/>
          <w:b/>
          <w:sz w:val="28"/>
          <w:szCs w:val="28"/>
        </w:rPr>
        <w:tab/>
      </w:r>
      <w:r w:rsidR="00081897" w:rsidRPr="00D95A01">
        <w:rPr>
          <w:rFonts w:ascii="Times New Roman" w:hAnsi="Times New Roman" w:cs="Times New Roman"/>
          <w:b/>
          <w:sz w:val="28"/>
          <w:szCs w:val="28"/>
        </w:rPr>
        <w:tab/>
      </w:r>
      <w:r w:rsidR="00081897" w:rsidRPr="00D95A01">
        <w:rPr>
          <w:rFonts w:ascii="Times New Roman" w:hAnsi="Times New Roman" w:cs="Times New Roman"/>
          <w:b/>
          <w:sz w:val="28"/>
          <w:szCs w:val="28"/>
        </w:rPr>
        <w:tab/>
      </w:r>
      <w:r w:rsidR="00081897" w:rsidRPr="00D95A01">
        <w:rPr>
          <w:rFonts w:ascii="Times New Roman" w:hAnsi="Times New Roman" w:cs="Times New Roman"/>
          <w:b/>
          <w:sz w:val="28"/>
          <w:szCs w:val="28"/>
          <w:u w:val="single"/>
        </w:rPr>
        <w:t>Chełmna Rady Miasta Chełmna  na 2017 r.</w:t>
      </w:r>
    </w:p>
    <w:p w:rsidR="00146087" w:rsidRDefault="00146087" w:rsidP="00146087">
      <w:pPr>
        <w:pStyle w:val="Bezodstpw"/>
        <w:jc w:val="both"/>
        <w:rPr>
          <w:rFonts w:ascii="Times New Roman" w:hAnsi="Times New Roman" w:cs="Times New Roman"/>
          <w:b/>
          <w:sz w:val="28"/>
          <w:szCs w:val="28"/>
        </w:rPr>
      </w:pPr>
    </w:p>
    <w:p w:rsidR="00146087" w:rsidRDefault="00146087" w:rsidP="00146087">
      <w:pPr>
        <w:pStyle w:val="Bezodstpw"/>
        <w:jc w:val="both"/>
        <w:rPr>
          <w:rFonts w:ascii="Times New Roman" w:hAnsi="Times New Roman" w:cs="Times New Roman"/>
          <w:sz w:val="28"/>
          <w:szCs w:val="28"/>
        </w:rPr>
      </w:pPr>
      <w:r>
        <w:rPr>
          <w:rFonts w:ascii="Times New Roman" w:hAnsi="Times New Roman" w:cs="Times New Roman"/>
          <w:b/>
          <w:sz w:val="28"/>
          <w:szCs w:val="28"/>
        </w:rPr>
        <w:t xml:space="preserve">Przewodniczący Komisji Bezpieczeństwa, Pomocy Społecznej i Ochrony Środowiska  p. Strzelecki – </w:t>
      </w:r>
      <w:r>
        <w:rPr>
          <w:rFonts w:ascii="Times New Roman" w:hAnsi="Times New Roman" w:cs="Times New Roman"/>
          <w:sz w:val="28"/>
          <w:szCs w:val="28"/>
        </w:rPr>
        <w:t xml:space="preserve">przedstawił projekt uchwały zawierający plan pracy Komisji na 2017 rok – </w:t>
      </w:r>
      <w:r w:rsidRPr="00865BCC">
        <w:rPr>
          <w:rFonts w:ascii="Times New Roman" w:hAnsi="Times New Roman" w:cs="Times New Roman"/>
          <w:b/>
          <w:sz w:val="28"/>
          <w:szCs w:val="28"/>
        </w:rPr>
        <w:t xml:space="preserve">Załącznik nr </w:t>
      </w:r>
      <w:r w:rsidR="00A44BC0">
        <w:rPr>
          <w:rFonts w:ascii="Times New Roman" w:hAnsi="Times New Roman" w:cs="Times New Roman"/>
          <w:b/>
          <w:sz w:val="28"/>
          <w:szCs w:val="28"/>
        </w:rPr>
        <w:t>24</w:t>
      </w:r>
      <w:r w:rsidRPr="00865BCC">
        <w:rPr>
          <w:rFonts w:ascii="Times New Roman" w:hAnsi="Times New Roman" w:cs="Times New Roman"/>
          <w:b/>
          <w:sz w:val="28"/>
          <w:szCs w:val="28"/>
        </w:rPr>
        <w:t xml:space="preserve"> </w:t>
      </w:r>
      <w:r w:rsidR="00D95A01">
        <w:rPr>
          <w:rFonts w:ascii="Times New Roman" w:hAnsi="Times New Roman" w:cs="Times New Roman"/>
          <w:sz w:val="28"/>
          <w:szCs w:val="28"/>
        </w:rPr>
        <w:t>do protokołu</w:t>
      </w:r>
      <w:r>
        <w:rPr>
          <w:rFonts w:ascii="Times New Roman" w:hAnsi="Times New Roman" w:cs="Times New Roman"/>
          <w:sz w:val="28"/>
          <w:szCs w:val="28"/>
        </w:rPr>
        <w:t>.</w:t>
      </w:r>
    </w:p>
    <w:p w:rsidR="00146087" w:rsidRPr="00865BCC" w:rsidRDefault="00146087" w:rsidP="00146087">
      <w:pPr>
        <w:pStyle w:val="Bezodstpw"/>
        <w:jc w:val="both"/>
        <w:rPr>
          <w:rFonts w:ascii="Times New Roman" w:hAnsi="Times New Roman" w:cs="Times New Roman"/>
          <w:b/>
          <w:sz w:val="28"/>
          <w:szCs w:val="28"/>
        </w:rPr>
      </w:pPr>
    </w:p>
    <w:p w:rsidR="00146087" w:rsidRDefault="00146087" w:rsidP="0014608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 xml:space="preserve">Przewodniczący obrad p. Błażejewicz </w:t>
      </w:r>
      <w:r>
        <w:rPr>
          <w:rFonts w:ascii="Times New Roman" w:hAnsi="Times New Roman" w:cs="Times New Roman"/>
          <w:sz w:val="28"/>
          <w:szCs w:val="28"/>
        </w:rPr>
        <w:t>– w związku z brakiem chętnych do dyskusji poddał pod głosowanie Rady Miasta projekt uchwały zawarty w druku nr 10.</w:t>
      </w:r>
    </w:p>
    <w:p w:rsidR="00146087" w:rsidRDefault="00146087" w:rsidP="00146087">
      <w:pPr>
        <w:pStyle w:val="Bezodstpw"/>
        <w:jc w:val="both"/>
        <w:rPr>
          <w:rFonts w:ascii="Times New Roman" w:hAnsi="Times New Roman" w:cs="Times New Roman"/>
          <w:sz w:val="28"/>
          <w:szCs w:val="28"/>
        </w:rPr>
      </w:pPr>
    </w:p>
    <w:p w:rsidR="00146087" w:rsidRDefault="00146087" w:rsidP="00146087">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uchwały głosowało 15 radnych, głosów przeciwnych </w:t>
      </w: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146087" w:rsidRPr="00865BCC" w:rsidRDefault="00146087" w:rsidP="00146087">
      <w:pPr>
        <w:pStyle w:val="Bezodstpw"/>
        <w:jc w:val="both"/>
        <w:rPr>
          <w:rFonts w:ascii="Times New Roman" w:hAnsi="Times New Roman" w:cs="Times New Roman"/>
          <w:b/>
          <w:sz w:val="28"/>
          <w:szCs w:val="28"/>
        </w:rPr>
      </w:pPr>
    </w:p>
    <w:p w:rsidR="00146087" w:rsidRDefault="00146087" w:rsidP="00146087">
      <w:pPr>
        <w:pStyle w:val="Bezodstpw"/>
        <w:jc w:val="both"/>
        <w:rPr>
          <w:rFonts w:ascii="Times New Roman" w:hAnsi="Times New Roman" w:cs="Times New Roman"/>
          <w:sz w:val="28"/>
          <w:szCs w:val="28"/>
        </w:rPr>
      </w:pPr>
      <w:r w:rsidRPr="00865BCC">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przyjęła </w:t>
      </w:r>
      <w:r>
        <w:rPr>
          <w:rFonts w:ascii="Times New Roman" w:hAnsi="Times New Roman" w:cs="Times New Roman"/>
          <w:b/>
          <w:sz w:val="28"/>
          <w:szCs w:val="28"/>
        </w:rPr>
        <w:t>Uchwałę Nr XXX/182</w:t>
      </w:r>
      <w:r w:rsidRPr="00865BCC">
        <w:rPr>
          <w:rFonts w:ascii="Times New Roman" w:hAnsi="Times New Roman" w:cs="Times New Roman"/>
          <w:b/>
          <w:sz w:val="28"/>
          <w:szCs w:val="28"/>
        </w:rPr>
        <w:t xml:space="preserve">/2017 Rady Miasta Chełmna </w:t>
      </w:r>
      <w:r w:rsidR="00D95A01">
        <w:rPr>
          <w:rFonts w:ascii="Times New Roman" w:hAnsi="Times New Roman" w:cs="Times New Roman"/>
          <w:b/>
          <w:sz w:val="28"/>
          <w:szCs w:val="28"/>
        </w:rPr>
        <w:t xml:space="preserve">             </w:t>
      </w:r>
      <w:r w:rsidRPr="00865BCC">
        <w:rPr>
          <w:rFonts w:ascii="Times New Roman" w:hAnsi="Times New Roman" w:cs="Times New Roman"/>
          <w:b/>
          <w:sz w:val="28"/>
          <w:szCs w:val="28"/>
        </w:rPr>
        <w:t xml:space="preserve">z dnia 24 stycznia 2017 roku w sprawie przyjęcia </w:t>
      </w:r>
      <w:r>
        <w:rPr>
          <w:rFonts w:ascii="Times New Roman" w:hAnsi="Times New Roman" w:cs="Times New Roman"/>
          <w:b/>
          <w:sz w:val="28"/>
          <w:szCs w:val="28"/>
        </w:rPr>
        <w:t xml:space="preserve">planu pracy Komisji  Bezpieczeństwa, Pomocy Społecznej i Ochrony Środowiska </w:t>
      </w:r>
      <w:r w:rsidRPr="00865BCC">
        <w:rPr>
          <w:rFonts w:ascii="Times New Roman" w:hAnsi="Times New Roman" w:cs="Times New Roman"/>
          <w:b/>
          <w:sz w:val="28"/>
          <w:szCs w:val="28"/>
        </w:rPr>
        <w:t xml:space="preserve"> Rady Miasta Chełmna </w:t>
      </w:r>
      <w:r>
        <w:rPr>
          <w:rFonts w:ascii="Times New Roman" w:hAnsi="Times New Roman" w:cs="Times New Roman"/>
          <w:b/>
          <w:sz w:val="28"/>
          <w:szCs w:val="28"/>
        </w:rPr>
        <w:t>n</w:t>
      </w:r>
      <w:r w:rsidRPr="00865BCC">
        <w:rPr>
          <w:rFonts w:ascii="Times New Roman" w:hAnsi="Times New Roman" w:cs="Times New Roman"/>
          <w:b/>
          <w:sz w:val="28"/>
          <w:szCs w:val="28"/>
        </w:rPr>
        <w:t>a 201</w:t>
      </w:r>
      <w:r>
        <w:rPr>
          <w:rFonts w:ascii="Times New Roman" w:hAnsi="Times New Roman" w:cs="Times New Roman"/>
          <w:b/>
          <w:sz w:val="28"/>
          <w:szCs w:val="28"/>
        </w:rPr>
        <w:t>7</w:t>
      </w:r>
      <w:r w:rsidRPr="00865BCC">
        <w:rPr>
          <w:rFonts w:ascii="Times New Roman" w:hAnsi="Times New Roman" w:cs="Times New Roman"/>
          <w:b/>
          <w:sz w:val="28"/>
          <w:szCs w:val="28"/>
        </w:rPr>
        <w:t xml:space="preserve"> rok. (Załącznik nr </w:t>
      </w:r>
      <w:r w:rsidR="00A44BC0">
        <w:rPr>
          <w:rFonts w:ascii="Times New Roman" w:hAnsi="Times New Roman" w:cs="Times New Roman"/>
          <w:b/>
          <w:sz w:val="28"/>
          <w:szCs w:val="28"/>
        </w:rPr>
        <w:t>25</w:t>
      </w:r>
      <w:r>
        <w:rPr>
          <w:rFonts w:ascii="Times New Roman" w:hAnsi="Times New Roman" w:cs="Times New Roman"/>
          <w:sz w:val="28"/>
          <w:szCs w:val="28"/>
        </w:rPr>
        <w:t xml:space="preserve"> do protokołu). </w:t>
      </w:r>
    </w:p>
    <w:p w:rsidR="00146087" w:rsidRDefault="00146087" w:rsidP="00081897">
      <w:pPr>
        <w:pStyle w:val="Bezodstpw"/>
        <w:rPr>
          <w:rFonts w:ascii="Times New Roman" w:hAnsi="Times New Roman" w:cs="Times New Roman"/>
          <w:b/>
          <w:sz w:val="28"/>
          <w:szCs w:val="28"/>
        </w:rPr>
      </w:pPr>
    </w:p>
    <w:p w:rsidR="00146087" w:rsidRDefault="00146087" w:rsidP="00081897">
      <w:pPr>
        <w:pStyle w:val="Bezodstpw"/>
        <w:rPr>
          <w:rFonts w:ascii="Times New Roman" w:hAnsi="Times New Roman" w:cs="Times New Roman"/>
          <w:b/>
          <w:sz w:val="28"/>
          <w:szCs w:val="28"/>
        </w:rPr>
      </w:pPr>
    </w:p>
    <w:p w:rsidR="00146087" w:rsidRDefault="00146087" w:rsidP="00081897">
      <w:pPr>
        <w:pStyle w:val="Bezodstpw"/>
        <w:rPr>
          <w:rFonts w:ascii="Times New Roman" w:hAnsi="Times New Roman" w:cs="Times New Roman"/>
          <w:b/>
          <w:sz w:val="28"/>
          <w:szCs w:val="28"/>
        </w:rPr>
      </w:pPr>
    </w:p>
    <w:p w:rsidR="00146087" w:rsidRPr="002D152E" w:rsidRDefault="00146087" w:rsidP="00081897">
      <w:pPr>
        <w:pStyle w:val="Bezodstpw"/>
        <w:rPr>
          <w:rFonts w:ascii="Times New Roman" w:hAnsi="Times New Roman" w:cs="Times New Roman"/>
          <w:b/>
          <w:sz w:val="28"/>
          <w:szCs w:val="28"/>
        </w:rPr>
      </w:pPr>
    </w:p>
    <w:p w:rsidR="00081897" w:rsidRPr="00D95A01" w:rsidRDefault="00146087" w:rsidP="00081897">
      <w:pPr>
        <w:pStyle w:val="Bezodstpw"/>
        <w:rPr>
          <w:rFonts w:ascii="Times New Roman" w:hAnsi="Times New Roman" w:cs="Times New Roman"/>
          <w:b/>
          <w:sz w:val="28"/>
          <w:szCs w:val="28"/>
          <w:u w:val="single"/>
        </w:rPr>
      </w:pPr>
      <w:r>
        <w:rPr>
          <w:rFonts w:ascii="Times New Roman" w:hAnsi="Times New Roman" w:cs="Times New Roman"/>
          <w:b/>
          <w:sz w:val="28"/>
          <w:szCs w:val="28"/>
        </w:rPr>
        <w:t xml:space="preserve">Punkt  </w:t>
      </w:r>
      <w:r w:rsidR="00081897" w:rsidRPr="002D152E">
        <w:rPr>
          <w:rFonts w:ascii="Times New Roman" w:hAnsi="Times New Roman" w:cs="Times New Roman"/>
          <w:b/>
          <w:sz w:val="28"/>
          <w:szCs w:val="28"/>
        </w:rPr>
        <w:t xml:space="preserve">13.  </w:t>
      </w:r>
      <w:r w:rsidR="00081897" w:rsidRPr="00D95A01">
        <w:rPr>
          <w:rFonts w:ascii="Times New Roman" w:hAnsi="Times New Roman" w:cs="Times New Roman"/>
          <w:b/>
          <w:sz w:val="28"/>
          <w:szCs w:val="28"/>
          <w:u w:val="single"/>
        </w:rPr>
        <w:tab/>
        <w:t xml:space="preserve">Stanowisko w sprawie wyrażenia woli  nawiązania współpracy </w:t>
      </w:r>
      <w:r w:rsidR="00081897" w:rsidRPr="00D95A01">
        <w:rPr>
          <w:rFonts w:ascii="Times New Roman" w:hAnsi="Times New Roman" w:cs="Times New Roman"/>
          <w:b/>
          <w:sz w:val="28"/>
          <w:szCs w:val="28"/>
        </w:rPr>
        <w:tab/>
      </w:r>
      <w:r w:rsidR="00081897" w:rsidRPr="00D95A01">
        <w:rPr>
          <w:rFonts w:ascii="Times New Roman" w:hAnsi="Times New Roman" w:cs="Times New Roman"/>
          <w:b/>
          <w:sz w:val="28"/>
          <w:szCs w:val="28"/>
        </w:rPr>
        <w:tab/>
      </w:r>
      <w:r w:rsidR="00081897" w:rsidRPr="00D95A01">
        <w:rPr>
          <w:rFonts w:ascii="Times New Roman" w:hAnsi="Times New Roman" w:cs="Times New Roman"/>
          <w:b/>
          <w:sz w:val="28"/>
          <w:szCs w:val="28"/>
          <w:u w:val="single"/>
        </w:rPr>
        <w:t>partnerskiej  ze szkockim miastem Falkirk</w:t>
      </w:r>
    </w:p>
    <w:p w:rsidR="00D95A01" w:rsidRDefault="00D95A01" w:rsidP="00D95A01">
      <w:pPr>
        <w:pStyle w:val="Bezodstpw"/>
        <w:ind w:firstLine="708"/>
        <w:jc w:val="both"/>
        <w:rPr>
          <w:rFonts w:ascii="Times New Roman" w:hAnsi="Times New Roman" w:cs="Times New Roman"/>
          <w:b/>
          <w:sz w:val="28"/>
          <w:szCs w:val="28"/>
        </w:rPr>
      </w:pPr>
    </w:p>
    <w:p w:rsidR="00146087" w:rsidRPr="00146087" w:rsidRDefault="00146087" w:rsidP="00D95A01">
      <w:pPr>
        <w:pStyle w:val="Bezodstpw"/>
        <w:ind w:firstLine="708"/>
        <w:jc w:val="both"/>
        <w:rPr>
          <w:rFonts w:ascii="Times New Roman" w:hAnsi="Times New Roman" w:cs="Times New Roman"/>
          <w:i/>
          <w:sz w:val="28"/>
          <w:szCs w:val="28"/>
        </w:rPr>
      </w:pPr>
      <w:r w:rsidRPr="00D95A01">
        <w:rPr>
          <w:rFonts w:ascii="Times New Roman" w:hAnsi="Times New Roman" w:cs="Times New Roman"/>
          <w:b/>
          <w:sz w:val="28"/>
          <w:szCs w:val="28"/>
        </w:rPr>
        <w:t xml:space="preserve">Zastępca Przewodniczącego Rady Miasta p. Kordowski </w:t>
      </w:r>
      <w:r>
        <w:rPr>
          <w:rFonts w:ascii="Times New Roman" w:hAnsi="Times New Roman" w:cs="Times New Roman"/>
          <w:sz w:val="28"/>
          <w:szCs w:val="28"/>
        </w:rPr>
        <w:t xml:space="preserve">– przedstawił projekt </w:t>
      </w:r>
      <w:r w:rsidR="00D95A01">
        <w:rPr>
          <w:rFonts w:ascii="Times New Roman" w:hAnsi="Times New Roman" w:cs="Times New Roman"/>
          <w:sz w:val="28"/>
          <w:szCs w:val="28"/>
        </w:rPr>
        <w:t xml:space="preserve"> </w:t>
      </w:r>
      <w:r>
        <w:rPr>
          <w:rFonts w:ascii="Times New Roman" w:hAnsi="Times New Roman" w:cs="Times New Roman"/>
          <w:sz w:val="28"/>
          <w:szCs w:val="28"/>
        </w:rPr>
        <w:t>uchwały wraz z uzasadnieniem o następującej treści: „</w:t>
      </w:r>
      <w:r w:rsidRPr="00146087">
        <w:rPr>
          <w:rFonts w:ascii="Times New Roman" w:hAnsi="Times New Roman" w:cs="Times New Roman"/>
          <w:i/>
          <w:sz w:val="28"/>
          <w:szCs w:val="28"/>
        </w:rPr>
        <w:t xml:space="preserve">Związki Chełmna </w:t>
      </w:r>
      <w:r w:rsidR="00D95A01">
        <w:rPr>
          <w:rFonts w:ascii="Times New Roman" w:hAnsi="Times New Roman" w:cs="Times New Roman"/>
          <w:i/>
          <w:sz w:val="28"/>
          <w:szCs w:val="28"/>
        </w:rPr>
        <w:t>z</w:t>
      </w:r>
      <w:r w:rsidRPr="00146087">
        <w:rPr>
          <w:rFonts w:ascii="Times New Roman" w:hAnsi="Times New Roman" w:cs="Times New Roman"/>
          <w:i/>
          <w:sz w:val="28"/>
          <w:szCs w:val="28"/>
        </w:rPr>
        <w:t>e Szkotami mają wieloletnią tradycję i sięgają XVII wieku. Wtedy to do naszego miasta przybyli pierwsi emigranci prześladowani za wiarę w Szkocji. Powodem osiedlenia się w Chełmnie były również względy ekonomiczne, ponieważ Szkoci słynę</w:t>
      </w:r>
      <w:r>
        <w:rPr>
          <w:rFonts w:ascii="Times New Roman" w:hAnsi="Times New Roman" w:cs="Times New Roman"/>
          <w:i/>
          <w:sz w:val="28"/>
          <w:szCs w:val="28"/>
        </w:rPr>
        <w:t xml:space="preserve">li </w:t>
      </w:r>
      <w:r w:rsidRPr="00146087">
        <w:rPr>
          <w:rFonts w:ascii="Times New Roman" w:hAnsi="Times New Roman" w:cs="Times New Roman"/>
          <w:i/>
          <w:sz w:val="28"/>
          <w:szCs w:val="28"/>
        </w:rPr>
        <w:t xml:space="preserve"> z zamiłowania do handlu. Do znanych rodów szkockich, które osiedliły się w Chełmnie należy wymienić Forbesów, Czatterów i Smithów. Wiele razy pełnili znaczące funkcje w mieście z urzędem Burmistrza włącznie. Ich doczesne szczątki spoczywają w chełmińskiej farze. Wprowadzili do miasta duże ożywienie gospodarcze oraz cieszyli się dużą sympatią i szacunkiem mieszkańców.</w:t>
      </w:r>
      <w:r>
        <w:rPr>
          <w:rFonts w:ascii="Times New Roman" w:hAnsi="Times New Roman" w:cs="Times New Roman"/>
          <w:i/>
          <w:sz w:val="28"/>
          <w:szCs w:val="28"/>
        </w:rPr>
        <w:t xml:space="preserve"> </w:t>
      </w:r>
      <w:r w:rsidRPr="00146087">
        <w:rPr>
          <w:rFonts w:ascii="Times New Roman" w:hAnsi="Times New Roman" w:cs="Times New Roman"/>
          <w:i/>
          <w:sz w:val="28"/>
          <w:szCs w:val="28"/>
        </w:rPr>
        <w:t xml:space="preserve">Od 2008 roku rozpoczęły się wspólne kontakty Chełmna </w:t>
      </w:r>
      <w:r>
        <w:rPr>
          <w:rFonts w:ascii="Times New Roman" w:hAnsi="Times New Roman" w:cs="Times New Roman"/>
          <w:i/>
          <w:sz w:val="28"/>
          <w:szCs w:val="28"/>
        </w:rPr>
        <w:t xml:space="preserve">                        </w:t>
      </w:r>
      <w:r w:rsidRPr="00146087">
        <w:rPr>
          <w:rFonts w:ascii="Times New Roman" w:hAnsi="Times New Roman" w:cs="Times New Roman"/>
          <w:i/>
          <w:sz w:val="28"/>
          <w:szCs w:val="28"/>
        </w:rPr>
        <w:t>z Falkirkiem. Wtedy to po raz pierwszy przyjechał do Chełmna obecny włodarz miasta Pat Reid. Następnie delegacja z Chełmna gościła w Szkocji. Później jeszcze dwukrotnie przebywali u nas goście z Falkirku, uświetniając swoimi występami chełmińskie walentynki. Godnym podkreślenia jest fakt, że Pat Reid 21 maja 2013r. został odznaczony przez Prezydenta RP Złotym Krzyżem zasługi</w:t>
      </w:r>
      <w:r>
        <w:rPr>
          <w:rFonts w:ascii="Times New Roman" w:hAnsi="Times New Roman" w:cs="Times New Roman"/>
          <w:i/>
          <w:sz w:val="28"/>
          <w:szCs w:val="28"/>
        </w:rPr>
        <w:t xml:space="preserve"> </w:t>
      </w:r>
      <w:r w:rsidRPr="00146087">
        <w:rPr>
          <w:rFonts w:ascii="Times New Roman" w:hAnsi="Times New Roman" w:cs="Times New Roman"/>
          <w:i/>
          <w:sz w:val="28"/>
          <w:szCs w:val="28"/>
        </w:rPr>
        <w:t>za pomoc w budowie repliki samolotu z okresu II wojny światowej i działań na rzecz Polonii zarówno tej z okresu wojny, jak i współczesnej emigracji.</w:t>
      </w:r>
    </w:p>
    <w:p w:rsidR="00146087" w:rsidRDefault="00146087" w:rsidP="00146087">
      <w:pPr>
        <w:pStyle w:val="Bezodstpw"/>
        <w:jc w:val="both"/>
        <w:rPr>
          <w:rFonts w:ascii="Times New Roman" w:eastAsia="Times New Roman" w:hAnsi="Times New Roman" w:cs="Times New Roman"/>
          <w:sz w:val="28"/>
          <w:szCs w:val="28"/>
          <w:lang w:eastAsia="pl-PL"/>
        </w:rPr>
      </w:pPr>
      <w:r w:rsidRPr="00146087">
        <w:rPr>
          <w:rFonts w:ascii="Times New Roman" w:hAnsi="Times New Roman" w:cs="Times New Roman"/>
          <w:i/>
          <w:sz w:val="28"/>
          <w:szCs w:val="28"/>
          <w:u w:val="single"/>
        </w:rPr>
        <w:t xml:space="preserve">Krótka </w:t>
      </w:r>
      <w:r>
        <w:rPr>
          <w:rFonts w:ascii="Times New Roman" w:hAnsi="Times New Roman" w:cs="Times New Roman"/>
          <w:i/>
          <w:sz w:val="28"/>
          <w:szCs w:val="28"/>
          <w:u w:val="single"/>
        </w:rPr>
        <w:t>charakterystyka</w:t>
      </w:r>
      <w:r w:rsidR="00D95A01">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miasta Falkirk; </w:t>
      </w:r>
      <w:r w:rsidRPr="00146087">
        <w:rPr>
          <w:rFonts w:ascii="Times New Roman" w:eastAsia="Times New Roman" w:hAnsi="Times New Roman" w:cs="Times New Roman"/>
          <w:bCs/>
          <w:i/>
          <w:sz w:val="28"/>
          <w:szCs w:val="28"/>
          <w:lang w:eastAsia="pl-PL"/>
        </w:rPr>
        <w:t>Falkirk</w:t>
      </w:r>
      <w:r>
        <w:rPr>
          <w:rFonts w:ascii="Times New Roman" w:eastAsia="Times New Roman" w:hAnsi="Times New Roman" w:cs="Times New Roman"/>
          <w:bCs/>
          <w:i/>
          <w:sz w:val="28"/>
          <w:szCs w:val="28"/>
          <w:lang w:eastAsia="pl-PL"/>
        </w:rPr>
        <w:t xml:space="preserve"> </w:t>
      </w:r>
      <w:r w:rsidRPr="00146087">
        <w:rPr>
          <w:rFonts w:ascii="Times New Roman" w:eastAsia="Times New Roman" w:hAnsi="Times New Roman" w:cs="Times New Roman"/>
          <w:i/>
          <w:sz w:val="28"/>
          <w:szCs w:val="28"/>
          <w:lang w:eastAsia="pl-PL"/>
        </w:rPr>
        <w:t xml:space="preserve">– miasto w środkowej </w:t>
      </w:r>
      <w:hyperlink r:id="rId8" w:tooltip="Szkocja" w:history="1">
        <w:r w:rsidRPr="00146087">
          <w:rPr>
            <w:rFonts w:ascii="Times New Roman" w:eastAsia="Times New Roman" w:hAnsi="Times New Roman" w:cs="Times New Roman"/>
            <w:i/>
            <w:sz w:val="28"/>
            <w:szCs w:val="28"/>
            <w:lang w:eastAsia="pl-PL"/>
          </w:rPr>
          <w:t>Szkocji</w:t>
        </w:r>
      </w:hyperlink>
      <w:r w:rsidRPr="00146087">
        <w:rPr>
          <w:rFonts w:ascii="Times New Roman" w:eastAsia="Times New Roman" w:hAnsi="Times New Roman" w:cs="Times New Roman"/>
          <w:i/>
          <w:sz w:val="28"/>
          <w:szCs w:val="28"/>
          <w:lang w:eastAsia="pl-PL"/>
        </w:rPr>
        <w:t xml:space="preserve">, ośrodek administracyjny </w:t>
      </w:r>
      <w:hyperlink r:id="rId9" w:tooltip="Falkirk (hrabstwo)" w:history="1">
        <w:r w:rsidRPr="00146087">
          <w:rPr>
            <w:rFonts w:ascii="Times New Roman" w:eastAsia="Times New Roman" w:hAnsi="Times New Roman" w:cs="Times New Roman"/>
            <w:i/>
            <w:sz w:val="28"/>
            <w:szCs w:val="28"/>
            <w:lang w:eastAsia="pl-PL"/>
          </w:rPr>
          <w:t>hrabstwa o tej samej nazwie</w:t>
        </w:r>
      </w:hyperlink>
      <w:r w:rsidRPr="00146087">
        <w:rPr>
          <w:rFonts w:ascii="Times New Roman" w:eastAsia="Times New Roman" w:hAnsi="Times New Roman" w:cs="Times New Roman"/>
          <w:i/>
          <w:sz w:val="28"/>
          <w:szCs w:val="28"/>
          <w:lang w:eastAsia="pl-PL"/>
        </w:rPr>
        <w:t xml:space="preserve">, liczące ok. 32 tysiące mieszkańców, wraz z przyległymi miastami całe hrabstwo - 97 tys. Nazwa </w:t>
      </w:r>
      <w:r w:rsidRPr="00146087">
        <w:rPr>
          <w:rFonts w:ascii="Times New Roman" w:eastAsia="Times New Roman" w:hAnsi="Times New Roman" w:cs="Times New Roman"/>
          <w:i/>
          <w:iCs/>
          <w:sz w:val="28"/>
          <w:szCs w:val="28"/>
          <w:lang w:eastAsia="pl-PL"/>
        </w:rPr>
        <w:t>Falkirk</w:t>
      </w:r>
      <w:r w:rsidRPr="00146087">
        <w:rPr>
          <w:rFonts w:ascii="Times New Roman" w:eastAsia="Times New Roman" w:hAnsi="Times New Roman" w:cs="Times New Roman"/>
          <w:i/>
          <w:sz w:val="28"/>
          <w:szCs w:val="28"/>
          <w:lang w:eastAsia="pl-PL"/>
        </w:rPr>
        <w:t xml:space="preserve"> wywodzi się podobno od pierwszego wybudowanego w mieście kościoła o charakterystycznym wyglądzie – </w:t>
      </w:r>
      <w:r w:rsidRPr="00146087">
        <w:rPr>
          <w:rFonts w:ascii="Times New Roman" w:eastAsia="Times New Roman" w:hAnsi="Times New Roman" w:cs="Times New Roman"/>
          <w:i/>
          <w:iCs/>
          <w:sz w:val="28"/>
          <w:szCs w:val="28"/>
          <w:lang w:eastAsia="pl-PL"/>
        </w:rPr>
        <w:t>fawe</w:t>
      </w:r>
      <w:r w:rsidRPr="00146087">
        <w:rPr>
          <w:rFonts w:ascii="Times New Roman" w:eastAsia="Times New Roman" w:hAnsi="Times New Roman" w:cs="Times New Roman"/>
          <w:i/>
          <w:sz w:val="28"/>
          <w:szCs w:val="28"/>
          <w:lang w:eastAsia="pl-PL"/>
        </w:rPr>
        <w:t xml:space="preserve"> + </w:t>
      </w:r>
      <w:r w:rsidRPr="00146087">
        <w:rPr>
          <w:rFonts w:ascii="Times New Roman" w:eastAsia="Times New Roman" w:hAnsi="Times New Roman" w:cs="Times New Roman"/>
          <w:i/>
          <w:iCs/>
          <w:sz w:val="28"/>
          <w:szCs w:val="28"/>
          <w:lang w:eastAsia="pl-PL"/>
        </w:rPr>
        <w:t>kirk,</w:t>
      </w:r>
      <w:r w:rsidRPr="00146087">
        <w:rPr>
          <w:rFonts w:ascii="Times New Roman" w:eastAsia="Times New Roman" w:hAnsi="Times New Roman" w:cs="Times New Roman"/>
          <w:i/>
          <w:sz w:val="28"/>
          <w:szCs w:val="28"/>
          <w:lang w:eastAsia="pl-PL"/>
        </w:rPr>
        <w:t xml:space="preserve"> czyli w szkockim - </w:t>
      </w:r>
      <w:r w:rsidRPr="00146087">
        <w:rPr>
          <w:rFonts w:ascii="Times New Roman" w:eastAsia="Times New Roman" w:hAnsi="Times New Roman" w:cs="Times New Roman"/>
          <w:i/>
          <w:iCs/>
          <w:sz w:val="28"/>
          <w:szCs w:val="28"/>
          <w:lang w:eastAsia="pl-PL"/>
        </w:rPr>
        <w:t>nakrapiany kościół</w:t>
      </w:r>
      <w:r w:rsidRPr="00146087">
        <w:rPr>
          <w:rFonts w:ascii="Times New Roman" w:eastAsia="Times New Roman" w:hAnsi="Times New Roman" w:cs="Times New Roman"/>
          <w:i/>
          <w:sz w:val="28"/>
          <w:szCs w:val="28"/>
          <w:lang w:eastAsia="pl-PL"/>
        </w:rPr>
        <w:t>. Chodzi o rodzaj użytego piaskowca, który w odpowiednim oświetleniu wydaje się cętkowany. Kościół ten nie dotrwał do czasów współczesnych. Prawa miejskie otrzymał w roku 1600. W XVIII</w:t>
      </w:r>
      <w:r>
        <w:rPr>
          <w:rFonts w:ascii="Times New Roman" w:eastAsia="Times New Roman" w:hAnsi="Times New Roman" w:cs="Times New Roman"/>
          <w:i/>
          <w:sz w:val="28"/>
          <w:szCs w:val="28"/>
          <w:lang w:eastAsia="pl-PL"/>
        </w:rPr>
        <w:t xml:space="preserve"> </w:t>
      </w:r>
      <w:r w:rsidRPr="00146087">
        <w:rPr>
          <w:rFonts w:ascii="Times New Roman" w:eastAsia="Times New Roman" w:hAnsi="Times New Roman" w:cs="Times New Roman"/>
          <w:i/>
          <w:sz w:val="28"/>
          <w:szCs w:val="28"/>
          <w:lang w:eastAsia="pl-PL"/>
        </w:rPr>
        <w:t>i XIX wieku Falkirk był potężnym ośrodkiem przemysłu ciężkiego. W ostatnich 50- ciu latach przemysł ciężki zaczął zanikać, a gospodarka miasta  obecnie opiera się na handlu  i turystyce. Pomimo tego Falkirk pozostaje siedzibą dla wielu międzynarodowych firm, np. takich jak Alexander Dennis, która jest największą firmą produkująca autobusy w Wielkiej Brytanii. Falkirk jest oddalony o 27,5 km od stolicy Szkocji Edynburga oraz 33 km od Glasgow. Miasto ma bardzo dobre połączenia komunikacyjne z  tymi ośrodkami.</w:t>
      </w:r>
      <w:r>
        <w:rPr>
          <w:rFonts w:ascii="Times New Roman" w:eastAsia="Times New Roman" w:hAnsi="Times New Roman" w:cs="Times New Roman"/>
          <w:i/>
          <w:sz w:val="28"/>
          <w:szCs w:val="28"/>
          <w:lang w:eastAsia="pl-PL"/>
        </w:rPr>
        <w:t xml:space="preserve">  </w:t>
      </w:r>
      <w:r w:rsidRPr="00146087">
        <w:rPr>
          <w:rFonts w:ascii="Times New Roman" w:eastAsia="Times New Roman" w:hAnsi="Times New Roman" w:cs="Times New Roman"/>
          <w:i/>
          <w:sz w:val="28"/>
          <w:szCs w:val="28"/>
          <w:lang w:eastAsia="pl-PL"/>
        </w:rPr>
        <w:t xml:space="preserve">Główną atrakcją hrabstwa jest winda dla statków, która umożliwia pokonanie 24-metrowej różnicy poziomów wody między kanałami na kanale </w:t>
      </w:r>
      <w:hyperlink r:id="rId10" w:tooltip="Union Cana (strona nie istnieje)" w:history="1">
        <w:r w:rsidRPr="00146087">
          <w:rPr>
            <w:rFonts w:ascii="Times New Roman" w:eastAsia="Times New Roman" w:hAnsi="Times New Roman" w:cs="Times New Roman"/>
            <w:i/>
            <w:sz w:val="28"/>
            <w:szCs w:val="28"/>
            <w:lang w:eastAsia="pl-PL"/>
          </w:rPr>
          <w:t>Union</w:t>
        </w:r>
      </w:hyperlink>
      <w:r w:rsidRPr="00146087">
        <w:rPr>
          <w:rFonts w:ascii="Times New Roman" w:eastAsia="Times New Roman" w:hAnsi="Times New Roman" w:cs="Times New Roman"/>
          <w:i/>
          <w:sz w:val="28"/>
          <w:szCs w:val="28"/>
          <w:lang w:eastAsia="pl-PL"/>
        </w:rPr>
        <w:t xml:space="preserve"> i </w:t>
      </w:r>
      <w:hyperlink r:id="rId11" w:tooltip="Forth and Clyde (strona nie istnieje)" w:history="1">
        <w:r w:rsidRPr="00146087">
          <w:rPr>
            <w:rFonts w:ascii="Times New Roman" w:eastAsia="Times New Roman" w:hAnsi="Times New Roman" w:cs="Times New Roman"/>
            <w:i/>
            <w:sz w:val="28"/>
            <w:szCs w:val="28"/>
            <w:lang w:eastAsia="pl-PL"/>
          </w:rPr>
          <w:t>Forth and Clyde</w:t>
        </w:r>
      </w:hyperlink>
      <w:r w:rsidRPr="00146087">
        <w:rPr>
          <w:rFonts w:ascii="Times New Roman" w:eastAsia="Times New Roman" w:hAnsi="Times New Roman" w:cs="Times New Roman"/>
          <w:i/>
          <w:sz w:val="28"/>
          <w:szCs w:val="28"/>
          <w:lang w:eastAsia="pl-PL"/>
        </w:rPr>
        <w:t xml:space="preserve">. </w:t>
      </w:r>
      <w:hyperlink r:id="rId12" w:tooltip="Falkirk Wheel" w:history="1">
        <w:r w:rsidRPr="00146087">
          <w:rPr>
            <w:rFonts w:ascii="Times New Roman" w:eastAsia="Times New Roman" w:hAnsi="Times New Roman" w:cs="Times New Roman"/>
            <w:i/>
            <w:sz w:val="28"/>
            <w:szCs w:val="28"/>
            <w:lang w:eastAsia="pl-PL"/>
          </w:rPr>
          <w:t>Falkirk Wheel – „diabelski młyn z Falkirk”</w:t>
        </w:r>
      </w:hyperlink>
      <w:r w:rsidRPr="00146087">
        <w:rPr>
          <w:rFonts w:ascii="Times New Roman" w:eastAsia="Times New Roman" w:hAnsi="Times New Roman" w:cs="Times New Roman"/>
          <w:i/>
          <w:sz w:val="28"/>
          <w:szCs w:val="28"/>
          <w:lang w:eastAsia="pl-PL"/>
        </w:rPr>
        <w:t xml:space="preserve"> będący oryginalną konstrukcją inżynierską, a przede wszystkim świetnym projektem architektonicznym, jest dużą atrakcją turystyczną od zakończenia budowy w 2002 roku. W pobliżu windy znajdują się pozostałości </w:t>
      </w:r>
      <w:hyperlink r:id="rId13" w:tooltip="Wał Antonina" w:history="1">
        <w:r w:rsidRPr="00146087">
          <w:rPr>
            <w:rFonts w:ascii="Times New Roman" w:eastAsia="Times New Roman" w:hAnsi="Times New Roman" w:cs="Times New Roman"/>
            <w:i/>
            <w:sz w:val="28"/>
            <w:szCs w:val="28"/>
            <w:lang w:eastAsia="pl-PL"/>
          </w:rPr>
          <w:t>Wału Antoninusa</w:t>
        </w:r>
      </w:hyperlink>
      <w:r w:rsidRPr="00146087">
        <w:rPr>
          <w:rFonts w:ascii="Times New Roman" w:eastAsia="Times New Roman" w:hAnsi="Times New Roman" w:cs="Times New Roman"/>
          <w:i/>
          <w:sz w:val="28"/>
          <w:szCs w:val="28"/>
          <w:lang w:eastAsia="pl-PL"/>
        </w:rPr>
        <w:t>.</w:t>
      </w:r>
      <w:r>
        <w:rPr>
          <w:rFonts w:ascii="Times New Roman" w:hAnsi="Times New Roman" w:cs="Times New Roman"/>
          <w:i/>
          <w:sz w:val="28"/>
          <w:szCs w:val="28"/>
          <w:u w:val="single"/>
        </w:rPr>
        <w:t xml:space="preserve">  </w:t>
      </w:r>
      <w:r w:rsidRPr="00146087">
        <w:rPr>
          <w:rFonts w:ascii="Times New Roman" w:eastAsia="Times New Roman" w:hAnsi="Times New Roman" w:cs="Times New Roman"/>
          <w:i/>
          <w:sz w:val="28"/>
          <w:szCs w:val="28"/>
          <w:lang w:eastAsia="pl-PL"/>
        </w:rPr>
        <w:t>Reasumując, współpraca  miasta Chełmna z Falkirkiem może przyczynić się do wzrostu atrakcyjności Chełmna. Kontakty obustronne ośrodków wpłyną korzystnie na sferę turystycz</w:t>
      </w:r>
      <w:r>
        <w:rPr>
          <w:rFonts w:ascii="Times New Roman" w:eastAsia="Times New Roman" w:hAnsi="Times New Roman" w:cs="Times New Roman"/>
          <w:i/>
          <w:sz w:val="28"/>
          <w:szCs w:val="28"/>
          <w:lang w:eastAsia="pl-PL"/>
        </w:rPr>
        <w:t>ną, edukacyjną, kulturalną oraz</w:t>
      </w:r>
      <w:r w:rsidRPr="00146087">
        <w:rPr>
          <w:rFonts w:ascii="Times New Roman" w:eastAsia="Times New Roman" w:hAnsi="Times New Roman" w:cs="Times New Roman"/>
          <w:i/>
          <w:sz w:val="28"/>
          <w:szCs w:val="28"/>
          <w:lang w:eastAsia="pl-PL"/>
        </w:rPr>
        <w:t xml:space="preserve"> gospodarczą naszego miasta.</w:t>
      </w:r>
      <w:r>
        <w:rPr>
          <w:rFonts w:ascii="Times New Roman" w:eastAsia="Times New Roman" w:hAnsi="Times New Roman" w:cs="Times New Roman"/>
          <w:i/>
          <w:sz w:val="28"/>
          <w:szCs w:val="28"/>
          <w:lang w:eastAsia="pl-PL"/>
        </w:rPr>
        <w:t xml:space="preserve">” – </w:t>
      </w:r>
      <w:r w:rsidRPr="00D95A01">
        <w:rPr>
          <w:rFonts w:ascii="Times New Roman" w:eastAsia="Times New Roman" w:hAnsi="Times New Roman" w:cs="Times New Roman"/>
          <w:b/>
          <w:sz w:val="28"/>
          <w:szCs w:val="28"/>
          <w:lang w:eastAsia="pl-PL"/>
        </w:rPr>
        <w:t xml:space="preserve">Załącznik nr </w:t>
      </w:r>
      <w:r w:rsidR="00A44BC0">
        <w:rPr>
          <w:rFonts w:ascii="Times New Roman" w:eastAsia="Times New Roman" w:hAnsi="Times New Roman" w:cs="Times New Roman"/>
          <w:b/>
          <w:sz w:val="28"/>
          <w:szCs w:val="28"/>
          <w:lang w:eastAsia="pl-PL"/>
        </w:rPr>
        <w:t>26</w:t>
      </w:r>
      <w:r w:rsidR="00D95A01">
        <w:rPr>
          <w:rFonts w:ascii="Times New Roman" w:eastAsia="Times New Roman" w:hAnsi="Times New Roman" w:cs="Times New Roman"/>
          <w:sz w:val="28"/>
          <w:szCs w:val="28"/>
          <w:lang w:eastAsia="pl-PL"/>
        </w:rPr>
        <w:t xml:space="preserve"> do protokołu</w:t>
      </w:r>
      <w:r>
        <w:rPr>
          <w:rFonts w:ascii="Times New Roman" w:eastAsia="Times New Roman" w:hAnsi="Times New Roman" w:cs="Times New Roman"/>
          <w:sz w:val="28"/>
          <w:szCs w:val="28"/>
          <w:lang w:eastAsia="pl-PL"/>
        </w:rPr>
        <w:t xml:space="preserve">. </w:t>
      </w:r>
    </w:p>
    <w:p w:rsidR="00146087" w:rsidRPr="00D95A01" w:rsidRDefault="00146087" w:rsidP="00587B97">
      <w:pPr>
        <w:pStyle w:val="Bezodstpw"/>
        <w:jc w:val="right"/>
        <w:rPr>
          <w:rFonts w:ascii="Times New Roman" w:eastAsia="Times New Roman" w:hAnsi="Times New Roman" w:cs="Times New Roman"/>
          <w:b/>
          <w:sz w:val="28"/>
          <w:szCs w:val="28"/>
          <w:lang w:eastAsia="pl-PL"/>
        </w:rPr>
      </w:pPr>
    </w:p>
    <w:p w:rsidR="00146087" w:rsidRDefault="00D95A01" w:rsidP="00146087">
      <w:pPr>
        <w:pStyle w:val="Bezodstpw"/>
        <w:jc w:val="both"/>
        <w:rPr>
          <w:rFonts w:ascii="Times New Roman" w:hAnsi="Times New Roman" w:cs="Times New Roman"/>
          <w:sz w:val="28"/>
          <w:szCs w:val="28"/>
        </w:rPr>
      </w:pPr>
      <w:r w:rsidRPr="00D95A01">
        <w:rPr>
          <w:rFonts w:ascii="Times New Roman" w:hAnsi="Times New Roman" w:cs="Times New Roman"/>
          <w:b/>
          <w:sz w:val="28"/>
          <w:szCs w:val="28"/>
        </w:rPr>
        <w:t xml:space="preserve">Przewodniczący obrad </w:t>
      </w:r>
      <w:r>
        <w:rPr>
          <w:rFonts w:ascii="Times New Roman" w:hAnsi="Times New Roman" w:cs="Times New Roman"/>
          <w:sz w:val="28"/>
          <w:szCs w:val="28"/>
        </w:rPr>
        <w:t xml:space="preserve">w związku z brakiem chętnych do dyskusji poddał pod głosowanie Rady Miasta projekt stanowiska. </w:t>
      </w:r>
    </w:p>
    <w:p w:rsidR="00D95A01" w:rsidRDefault="00D95A01" w:rsidP="00146087">
      <w:pPr>
        <w:pStyle w:val="Bezodstpw"/>
        <w:jc w:val="both"/>
        <w:rPr>
          <w:rFonts w:ascii="Times New Roman" w:hAnsi="Times New Roman" w:cs="Times New Roman"/>
          <w:sz w:val="28"/>
          <w:szCs w:val="28"/>
        </w:rPr>
      </w:pPr>
    </w:p>
    <w:p w:rsidR="00D95A01" w:rsidRDefault="00D95A01" w:rsidP="00146087">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przyjęciem stanowiska głosowało 15 radnych, głosów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przeciwnych i wstrzymujących nie było. </w:t>
      </w:r>
    </w:p>
    <w:p w:rsidR="00D95A01" w:rsidRDefault="00D95A01" w:rsidP="00146087">
      <w:pPr>
        <w:pStyle w:val="Bezodstpw"/>
        <w:jc w:val="both"/>
        <w:rPr>
          <w:rFonts w:ascii="Times New Roman" w:hAnsi="Times New Roman" w:cs="Times New Roman"/>
          <w:sz w:val="28"/>
          <w:szCs w:val="28"/>
        </w:rPr>
      </w:pPr>
    </w:p>
    <w:p w:rsidR="003A4550" w:rsidRPr="003A4550" w:rsidRDefault="00D95A01" w:rsidP="003A4550">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Przewodniczący obrad p. Błażejewicz</w:t>
      </w:r>
      <w:r>
        <w:rPr>
          <w:rFonts w:ascii="Times New Roman" w:hAnsi="Times New Roman" w:cs="Times New Roman"/>
          <w:sz w:val="28"/>
          <w:szCs w:val="28"/>
        </w:rPr>
        <w:t xml:space="preserve"> stwierdził, że w wyniku głosowania Rada Miasta jednogłośnie przyjęła</w:t>
      </w:r>
      <w:r w:rsidRPr="003A4550">
        <w:rPr>
          <w:rFonts w:ascii="Times New Roman" w:hAnsi="Times New Roman" w:cs="Times New Roman"/>
          <w:b/>
          <w:sz w:val="28"/>
          <w:szCs w:val="28"/>
        </w:rPr>
        <w:t xml:space="preserve"> </w:t>
      </w:r>
      <w:r w:rsidR="003A4550" w:rsidRPr="003A4550">
        <w:rPr>
          <w:rFonts w:ascii="Times New Roman" w:hAnsi="Times New Roman" w:cs="Times New Roman"/>
          <w:b/>
          <w:sz w:val="28"/>
          <w:szCs w:val="28"/>
        </w:rPr>
        <w:t>Stanowisko Rady Miasta Chełmna z dnia 24 stycznia 2017 r. w sprawie wyrażenia woli  nawiązania współpracy partnerskiej  ze szkockim miastem Falkirk</w:t>
      </w:r>
      <w:r w:rsidR="003A4550">
        <w:rPr>
          <w:rFonts w:ascii="Times New Roman" w:hAnsi="Times New Roman" w:cs="Times New Roman"/>
          <w:b/>
          <w:sz w:val="28"/>
          <w:szCs w:val="28"/>
        </w:rPr>
        <w:t xml:space="preserve"> (Załącznik nr </w:t>
      </w:r>
      <w:r w:rsidR="00A44BC0">
        <w:rPr>
          <w:rFonts w:ascii="Times New Roman" w:hAnsi="Times New Roman" w:cs="Times New Roman"/>
          <w:b/>
          <w:sz w:val="28"/>
          <w:szCs w:val="28"/>
        </w:rPr>
        <w:t>27</w:t>
      </w:r>
      <w:r w:rsidR="003A4550">
        <w:rPr>
          <w:rFonts w:ascii="Times New Roman" w:hAnsi="Times New Roman" w:cs="Times New Roman"/>
          <w:b/>
          <w:sz w:val="28"/>
          <w:szCs w:val="28"/>
        </w:rPr>
        <w:t xml:space="preserve"> </w:t>
      </w:r>
      <w:r w:rsidR="003A4550" w:rsidRPr="003A4550">
        <w:rPr>
          <w:rFonts w:ascii="Times New Roman" w:hAnsi="Times New Roman" w:cs="Times New Roman"/>
          <w:sz w:val="28"/>
          <w:szCs w:val="28"/>
        </w:rPr>
        <w:t>do protokołu).</w:t>
      </w:r>
    </w:p>
    <w:p w:rsidR="00D95A01" w:rsidRPr="00D95A01" w:rsidRDefault="00D95A01" w:rsidP="00146087">
      <w:pPr>
        <w:pStyle w:val="Bezodstpw"/>
        <w:jc w:val="both"/>
        <w:rPr>
          <w:rFonts w:ascii="Times New Roman" w:hAnsi="Times New Roman" w:cs="Times New Roman"/>
          <w:sz w:val="28"/>
          <w:szCs w:val="28"/>
        </w:rPr>
      </w:pPr>
    </w:p>
    <w:p w:rsidR="00587B97" w:rsidRDefault="00587B97" w:rsidP="00146087">
      <w:pPr>
        <w:pStyle w:val="Bezodstpw"/>
        <w:jc w:val="both"/>
        <w:rPr>
          <w:rFonts w:ascii="Times New Roman" w:hAnsi="Times New Roman" w:cs="Times New Roman"/>
          <w:sz w:val="28"/>
          <w:szCs w:val="28"/>
          <w:u w:val="single"/>
        </w:rPr>
      </w:pPr>
    </w:p>
    <w:p w:rsidR="00587B97" w:rsidRDefault="00587B97" w:rsidP="00146087">
      <w:pPr>
        <w:pStyle w:val="Bezodstpw"/>
        <w:jc w:val="both"/>
        <w:rPr>
          <w:rFonts w:ascii="Times New Roman" w:hAnsi="Times New Roman" w:cs="Times New Roman"/>
          <w:sz w:val="28"/>
          <w:szCs w:val="28"/>
          <w:u w:val="single"/>
        </w:rPr>
      </w:pPr>
    </w:p>
    <w:p w:rsidR="00587B97" w:rsidRDefault="00587B97" w:rsidP="00146087">
      <w:pPr>
        <w:pStyle w:val="Bezodstpw"/>
        <w:jc w:val="both"/>
        <w:rPr>
          <w:rFonts w:ascii="Times New Roman" w:hAnsi="Times New Roman" w:cs="Times New Roman"/>
          <w:sz w:val="28"/>
          <w:szCs w:val="28"/>
          <w:u w:val="single"/>
        </w:rPr>
      </w:pPr>
    </w:p>
    <w:p w:rsidR="003A4550" w:rsidRDefault="003A4550" w:rsidP="00146087">
      <w:pPr>
        <w:pStyle w:val="Bezodstpw"/>
        <w:jc w:val="both"/>
        <w:rPr>
          <w:rFonts w:ascii="Times New Roman" w:hAnsi="Times New Roman" w:cs="Times New Roman"/>
          <w:sz w:val="28"/>
          <w:szCs w:val="28"/>
          <w:u w:val="single"/>
        </w:rPr>
      </w:pPr>
    </w:p>
    <w:p w:rsidR="003A4550" w:rsidRDefault="003A4550" w:rsidP="00146087">
      <w:pPr>
        <w:pStyle w:val="Bezodstpw"/>
        <w:jc w:val="both"/>
        <w:rPr>
          <w:rFonts w:ascii="Times New Roman" w:hAnsi="Times New Roman" w:cs="Times New Roman"/>
          <w:sz w:val="28"/>
          <w:szCs w:val="28"/>
          <w:u w:val="single"/>
        </w:rPr>
      </w:pPr>
    </w:p>
    <w:p w:rsidR="00587B97" w:rsidRDefault="00587B97" w:rsidP="00587B97">
      <w:pPr>
        <w:pStyle w:val="Bezodstpw"/>
        <w:rPr>
          <w:rFonts w:ascii="Times New Roman" w:hAnsi="Times New Roman" w:cs="Times New Roman"/>
          <w:b/>
          <w:sz w:val="28"/>
          <w:szCs w:val="28"/>
        </w:rPr>
      </w:pPr>
      <w:r>
        <w:rPr>
          <w:rFonts w:ascii="Times New Roman" w:hAnsi="Times New Roman" w:cs="Times New Roman"/>
          <w:b/>
          <w:sz w:val="28"/>
          <w:szCs w:val="28"/>
        </w:rPr>
        <w:t xml:space="preserve">Punkt </w:t>
      </w:r>
      <w:r w:rsidRPr="002D152E">
        <w:rPr>
          <w:rFonts w:ascii="Times New Roman" w:hAnsi="Times New Roman" w:cs="Times New Roman"/>
          <w:b/>
          <w:sz w:val="28"/>
          <w:szCs w:val="28"/>
        </w:rPr>
        <w:t xml:space="preserve">14. </w:t>
      </w:r>
      <w:r>
        <w:rPr>
          <w:rFonts w:ascii="Times New Roman" w:hAnsi="Times New Roman" w:cs="Times New Roman"/>
          <w:b/>
          <w:sz w:val="28"/>
          <w:szCs w:val="28"/>
        </w:rPr>
        <w:tab/>
      </w:r>
      <w:r w:rsidRPr="00D95A01">
        <w:rPr>
          <w:rFonts w:ascii="Times New Roman" w:hAnsi="Times New Roman" w:cs="Times New Roman"/>
          <w:b/>
          <w:sz w:val="28"/>
          <w:szCs w:val="28"/>
          <w:u w:val="single"/>
        </w:rPr>
        <w:t xml:space="preserve">Interpelacje radnych </w:t>
      </w:r>
    </w:p>
    <w:p w:rsidR="00587B97" w:rsidRDefault="00587B97" w:rsidP="00587B97">
      <w:pPr>
        <w:pStyle w:val="Bezodstpw"/>
        <w:rPr>
          <w:rFonts w:ascii="Times New Roman" w:hAnsi="Times New Roman" w:cs="Times New Roman"/>
          <w:b/>
          <w:sz w:val="28"/>
          <w:szCs w:val="28"/>
        </w:rPr>
      </w:pPr>
    </w:p>
    <w:p w:rsidR="00587B97" w:rsidRDefault="00587B97" w:rsidP="00F50EDC">
      <w:pPr>
        <w:pStyle w:val="Bezodstpw"/>
        <w:jc w:val="both"/>
        <w:rPr>
          <w:rFonts w:ascii="Times New Roman" w:hAnsi="Times New Roman" w:cs="Times New Roman"/>
          <w:b/>
          <w:sz w:val="28"/>
          <w:szCs w:val="28"/>
        </w:rPr>
      </w:pPr>
      <w:r>
        <w:rPr>
          <w:rFonts w:ascii="Times New Roman" w:hAnsi="Times New Roman" w:cs="Times New Roman"/>
          <w:b/>
          <w:sz w:val="28"/>
          <w:szCs w:val="28"/>
        </w:rPr>
        <w:t xml:space="preserve">Radny p. Mikrut – </w:t>
      </w:r>
      <w:r w:rsidRPr="00F50EDC">
        <w:rPr>
          <w:rFonts w:ascii="Times New Roman" w:hAnsi="Times New Roman" w:cs="Times New Roman"/>
          <w:sz w:val="28"/>
          <w:szCs w:val="28"/>
        </w:rPr>
        <w:t xml:space="preserve">przedstawił interpelację skierowana do Burmistrza Miasta w sprawie </w:t>
      </w:r>
      <w:r w:rsidR="00F50EDC" w:rsidRPr="00F50EDC">
        <w:rPr>
          <w:rFonts w:ascii="Times New Roman" w:hAnsi="Times New Roman" w:cs="Times New Roman"/>
          <w:sz w:val="28"/>
          <w:szCs w:val="28"/>
        </w:rPr>
        <w:t>interwencji Straży Miejskiej w związku z nie</w:t>
      </w:r>
      <w:r w:rsidR="00F50EDC">
        <w:rPr>
          <w:rFonts w:ascii="Times New Roman" w:hAnsi="Times New Roman" w:cs="Times New Roman"/>
          <w:sz w:val="28"/>
          <w:szCs w:val="28"/>
        </w:rPr>
        <w:t>o</w:t>
      </w:r>
      <w:r w:rsidR="00F50EDC" w:rsidRPr="00F50EDC">
        <w:rPr>
          <w:rFonts w:ascii="Times New Roman" w:hAnsi="Times New Roman" w:cs="Times New Roman"/>
          <w:sz w:val="28"/>
          <w:szCs w:val="28"/>
        </w:rPr>
        <w:t xml:space="preserve">dśnieżanymi chodnikami </w:t>
      </w:r>
      <w:r w:rsidR="00F50EDC">
        <w:rPr>
          <w:rFonts w:ascii="Times New Roman" w:hAnsi="Times New Roman" w:cs="Times New Roman"/>
          <w:b/>
          <w:sz w:val="28"/>
          <w:szCs w:val="28"/>
        </w:rPr>
        <w:t xml:space="preserve">– Załącznik nr </w:t>
      </w:r>
      <w:r w:rsidR="00A44BC0">
        <w:rPr>
          <w:rFonts w:ascii="Times New Roman" w:hAnsi="Times New Roman" w:cs="Times New Roman"/>
          <w:b/>
          <w:sz w:val="28"/>
          <w:szCs w:val="28"/>
        </w:rPr>
        <w:t>28</w:t>
      </w:r>
      <w:r w:rsidR="00F50EDC" w:rsidRPr="00F50EDC">
        <w:rPr>
          <w:rFonts w:ascii="Times New Roman" w:hAnsi="Times New Roman" w:cs="Times New Roman"/>
          <w:sz w:val="28"/>
          <w:szCs w:val="28"/>
        </w:rPr>
        <w:t xml:space="preserve"> do protokołu.</w:t>
      </w:r>
    </w:p>
    <w:p w:rsidR="00587B97" w:rsidRDefault="00587B97" w:rsidP="00587B97">
      <w:pPr>
        <w:pStyle w:val="Bezodstpw"/>
        <w:rPr>
          <w:rFonts w:ascii="Times New Roman" w:hAnsi="Times New Roman" w:cs="Times New Roman"/>
          <w:b/>
          <w:sz w:val="28"/>
          <w:szCs w:val="28"/>
        </w:rPr>
      </w:pPr>
    </w:p>
    <w:p w:rsidR="00587B97" w:rsidRDefault="00587B97" w:rsidP="00587B97">
      <w:pPr>
        <w:pStyle w:val="Bezodstpw"/>
        <w:rPr>
          <w:rFonts w:ascii="Times New Roman" w:hAnsi="Times New Roman" w:cs="Times New Roman"/>
          <w:b/>
          <w:sz w:val="28"/>
          <w:szCs w:val="28"/>
        </w:rPr>
      </w:pPr>
    </w:p>
    <w:p w:rsidR="00587B97" w:rsidRPr="003A4550" w:rsidRDefault="00F50EDC" w:rsidP="00587B97">
      <w:pPr>
        <w:pStyle w:val="Bezodstpw"/>
        <w:jc w:val="both"/>
        <w:rPr>
          <w:rFonts w:ascii="Times New Roman" w:hAnsi="Times New Roman" w:cs="Times New Roman"/>
          <w:b/>
          <w:sz w:val="28"/>
          <w:szCs w:val="28"/>
          <w:u w:val="single"/>
        </w:rPr>
      </w:pPr>
      <w:r>
        <w:rPr>
          <w:rFonts w:ascii="Times New Roman" w:hAnsi="Times New Roman" w:cs="Times New Roman"/>
          <w:b/>
          <w:sz w:val="28"/>
          <w:szCs w:val="28"/>
        </w:rPr>
        <w:t xml:space="preserve">Punkt  </w:t>
      </w:r>
      <w:r w:rsidR="00587B97" w:rsidRPr="002D152E">
        <w:rPr>
          <w:rFonts w:ascii="Times New Roman" w:hAnsi="Times New Roman" w:cs="Times New Roman"/>
          <w:b/>
          <w:sz w:val="28"/>
          <w:szCs w:val="28"/>
        </w:rPr>
        <w:t xml:space="preserve">15.  </w:t>
      </w:r>
      <w:r w:rsidRPr="003A4550">
        <w:rPr>
          <w:rFonts w:ascii="Times New Roman" w:hAnsi="Times New Roman" w:cs="Times New Roman"/>
          <w:b/>
          <w:sz w:val="28"/>
          <w:szCs w:val="28"/>
          <w:u w:val="single"/>
        </w:rPr>
        <w:tab/>
      </w:r>
      <w:r w:rsidR="00587B97" w:rsidRPr="003A4550">
        <w:rPr>
          <w:rFonts w:ascii="Times New Roman" w:hAnsi="Times New Roman" w:cs="Times New Roman"/>
          <w:b/>
          <w:sz w:val="28"/>
          <w:szCs w:val="28"/>
          <w:u w:val="single"/>
        </w:rPr>
        <w:t>Wolne wnioski i informacje</w:t>
      </w:r>
    </w:p>
    <w:p w:rsidR="00F50EDC" w:rsidRPr="003A4550" w:rsidRDefault="00F50EDC" w:rsidP="00587B97">
      <w:pPr>
        <w:pStyle w:val="Bezodstpw"/>
        <w:jc w:val="both"/>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 xml:space="preserve">Radny p. Kordowski </w:t>
      </w:r>
      <w:r>
        <w:rPr>
          <w:rFonts w:ascii="Times New Roman" w:hAnsi="Times New Roman" w:cs="Times New Roman"/>
          <w:sz w:val="28"/>
          <w:szCs w:val="28"/>
        </w:rPr>
        <w:t>– zwracając się do Burmistrza Miasta poprosił                            o informację, czy zostały uchwycone osoby, które zdewastowały dwa powiększenia przedwojennych zdjęć, które zostały wywieszone na miejscu spalonego Domu Kultury.</w:t>
      </w:r>
    </w:p>
    <w:p w:rsidR="00F50EDC" w:rsidRPr="003A4550" w:rsidRDefault="00F50EDC" w:rsidP="00F50EDC">
      <w:pPr>
        <w:pStyle w:val="Bezodstpw"/>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 xml:space="preserve">Radny p. Olszewski </w:t>
      </w:r>
      <w:r>
        <w:rPr>
          <w:rFonts w:ascii="Times New Roman" w:hAnsi="Times New Roman" w:cs="Times New Roman"/>
          <w:sz w:val="28"/>
          <w:szCs w:val="28"/>
        </w:rPr>
        <w:t>– przypomniał, że w ubiegłym roku Komisja Bezpieczeństwa</w:t>
      </w:r>
      <w:r w:rsidR="003A4550">
        <w:rPr>
          <w:rFonts w:ascii="Times New Roman" w:hAnsi="Times New Roman" w:cs="Times New Roman"/>
          <w:sz w:val="28"/>
          <w:szCs w:val="28"/>
        </w:rPr>
        <w:t xml:space="preserve">, Pomocy Społecznej i Ochrony Środowiska </w:t>
      </w:r>
      <w:r>
        <w:rPr>
          <w:rFonts w:ascii="Times New Roman" w:hAnsi="Times New Roman" w:cs="Times New Roman"/>
          <w:sz w:val="28"/>
          <w:szCs w:val="28"/>
        </w:rPr>
        <w:t xml:space="preserve"> poruszyła problem wyjazdu z posesji Łożyńskiego 6 i zostało zaakceptowane rozwiązanie w postaci postawienia przy bloku nr 1 i 2 znaku „zakaz postoju”. Poprosił o wyjaśnienie, czy będzie takie rozwiązanie problemu czy tez zostanie przyjęte inne. </w:t>
      </w:r>
    </w:p>
    <w:p w:rsidR="00F50EDC" w:rsidRDefault="00F50EDC" w:rsidP="00F50EDC">
      <w:pPr>
        <w:pStyle w:val="Bezodstpw"/>
        <w:jc w:val="both"/>
        <w:rPr>
          <w:rFonts w:ascii="Times New Roman" w:hAnsi="Times New Roman" w:cs="Times New Roman"/>
          <w:sz w:val="28"/>
          <w:szCs w:val="28"/>
        </w:rPr>
      </w:pPr>
      <w:r>
        <w:rPr>
          <w:rFonts w:ascii="Times New Roman" w:hAnsi="Times New Roman" w:cs="Times New Roman"/>
          <w:sz w:val="28"/>
          <w:szCs w:val="28"/>
        </w:rPr>
        <w:t xml:space="preserve">Następnie zwrócił uwagę, że budżecie miasta uwzględniono środki na wykonanie dokumentacji na monitoring i poprosił o informację, czy rozpoczęto prace w tym kierunku. Dodał, że istotne jest szybie rozpoczęcie tych prac, ponieważ jest możliwe pozyskanie środków od sponsorów na ten cel. </w:t>
      </w:r>
    </w:p>
    <w:p w:rsidR="00F50EDC" w:rsidRPr="003A4550" w:rsidRDefault="00F50EDC" w:rsidP="00F50EDC">
      <w:pPr>
        <w:pStyle w:val="Bezodstpw"/>
        <w:jc w:val="both"/>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Radny p. Dzikowski</w:t>
      </w:r>
      <w:r>
        <w:rPr>
          <w:rFonts w:ascii="Times New Roman" w:hAnsi="Times New Roman" w:cs="Times New Roman"/>
          <w:sz w:val="28"/>
          <w:szCs w:val="28"/>
        </w:rPr>
        <w:t xml:space="preserve"> – podziękował, że na sali obrad zostały wywieszone składy Rad Miasta wszystkich kadencji. Nawiązując do przyjętej w dniu dzisiejszym uchwały dotyczącej projektu dostosowania sieci szkół podstawowych i gimnazjów zwrócił uwagę na podział obwodów. Zdaniem mówcy wystąpiła zbyt duża różnica – 360 osób i 600 osób. Przypomniał, że dawny podział na cztery szkoły podstawowe wyglądał w taki sposób, że Szkoła przy ulicy Kościuszki miała w swoim obwodzie Osiedla: Kopernika, Kopernika II, Jana Pawła II, Raszei, a Szkoła Podstawowa Nr 4 miała Osiedle Skłodowskiej. W przyjętym projekcie zostało to zmienione do Szkoły na ulicy Kościuszki należy tylko Osiedle Kopernika, a Kopernika II, Jana Pawła II, Raszei i Skłodowska należy do Szkoły Podstawowej Nr 4. W tej chwili jest równica o 240 uczniów to logicznym jest, że ta różnica będzie się powiększać. Analizując w odniesieniu do szkoły na terenie Starówki również nasuwają się podobne wnioski. Reasumując stwierdził, że obwody szkolne nie do końca zostały podzielone prawidłowo. Stwierdził,  że dzieląc uczniów procentowo powinno przypadać po 33%, a zaproponowany podział przewiduje w szkole przy ulicy Kościuszki tylko 24 % uczniów. </w:t>
      </w:r>
    </w:p>
    <w:p w:rsidR="00F50EDC" w:rsidRPr="003A4550" w:rsidRDefault="00F50EDC" w:rsidP="00F50EDC">
      <w:pPr>
        <w:pStyle w:val="Bezodstpw"/>
        <w:jc w:val="both"/>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Kierownik Wydziału Oświaty, Kultury i  Promocji p. Ludwikowska</w:t>
      </w:r>
      <w:r>
        <w:rPr>
          <w:rFonts w:ascii="Times New Roman" w:hAnsi="Times New Roman" w:cs="Times New Roman"/>
          <w:sz w:val="28"/>
          <w:szCs w:val="28"/>
        </w:rPr>
        <w:t xml:space="preserve"> – odpowiadając przedmówcy wyjaśniła zaproponowany podział miasta na obwody szkolne. Brano pod uwagę fakt, aby droga dziecka do szkoły nie zmieniła się w stosunku do tego, co jest obecnie i dlatego zaproponowano, aby Szkoła Podstawowa Nr 1 mieściła się w budynku Gimnazjum Nr 2. Następnie wyjaśniła, że przygotowując nowy podział na obwody wzięto pod uwagę roczniki 2005 -2013.  W ewidencji ludności opracowano spis wskazujący ile dzieci mieszka na poszczególnych ulicach w całym mieście. Dzieci </w:t>
      </w:r>
      <w:r w:rsidR="003A4550">
        <w:rPr>
          <w:rFonts w:ascii="Times New Roman" w:hAnsi="Times New Roman" w:cs="Times New Roman"/>
          <w:sz w:val="28"/>
          <w:szCs w:val="28"/>
        </w:rPr>
        <w:t xml:space="preserve">                         </w:t>
      </w:r>
      <w:r>
        <w:rPr>
          <w:rFonts w:ascii="Times New Roman" w:hAnsi="Times New Roman" w:cs="Times New Roman"/>
          <w:sz w:val="28"/>
          <w:szCs w:val="28"/>
        </w:rPr>
        <w:t xml:space="preserve">z analizowanych ośmiu roczników podzielono na ulice, następnie  wzięto pod uwagę ilość izb lekcyjnych i tak: w przyszłej Szkole Podstawowej Nr 1 jest 17 klas, 24 klasy w Szkole Podstawowej Nr 2 (po połączeniu z Gimnazjum Nr 1)           i 20 klas w Szkole Podstawowej Nr 4. Proporcjonalnie do ilości klas procentowo zostały podzielone dzieci z analizowanych roczników. Nowe obwody będą obowiązywały od 1 września 2017 r. z przedstawionych wyliczeń wyszło, że            z 1568 dzieci do Szkoły Podstawowej nr 4 powinno chodzić 506 uczniów, do Szkoły Podstawowej Nr 2 – 624 uczniów, a do Szkoły Podstawowej nr 1 – 443 uczniów. Jeżeli np. dzieci z Osiedla Kopernika zostałyby przesunięte do Szkoły podstawowej Nr 4 to trzeba by jakieś dzieci zabrać ze Szkoły Podstawowej Nr 2, a wówczas odległość do szkoły tych dzieci zwiększyłaby się.  Po takich zmianach ilość dzieci w tych odwodach nie zgadzałaby się z proporcjonalnością do izb lekcyjnych.  Z czasem te równice się wyrównają i nie będą zgodne                    z ilością uczniów przewidywanych na rok szkolny 2017/2018. Dodał, że brano również pod uwagę, aby godziny pracy w każdej z tych placówek były miej więcej jednakowe. </w:t>
      </w:r>
    </w:p>
    <w:p w:rsidR="00F50EDC" w:rsidRDefault="00F50EDC" w:rsidP="00F50EDC">
      <w:pPr>
        <w:pStyle w:val="Bezodstpw"/>
        <w:jc w:val="both"/>
        <w:rPr>
          <w:rFonts w:ascii="Times New Roman" w:hAnsi="Times New Roman" w:cs="Times New Roman"/>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Burmistrz Miasta p. Kędzierski –</w:t>
      </w:r>
      <w:r>
        <w:rPr>
          <w:rFonts w:ascii="Times New Roman" w:hAnsi="Times New Roman" w:cs="Times New Roman"/>
          <w:sz w:val="28"/>
          <w:szCs w:val="28"/>
        </w:rPr>
        <w:t xml:space="preserve"> stwierdził, że jest podział na okręgi szkolne miał być taki, aby w każdej szkole było około 500 uczniów, ale jest to proces długotrwały.  Odpowiadając radnemu p. Olszewskiemu na temat posesji przy Łożyńskiego 6 stwierdził, że nie będzie zgody na zlikwidowanie 7 lub 8 miejsc parkingowych.  </w:t>
      </w:r>
    </w:p>
    <w:p w:rsidR="00F50EDC" w:rsidRPr="003A4550" w:rsidRDefault="00F50EDC" w:rsidP="00F50EDC">
      <w:pPr>
        <w:pStyle w:val="Bezodstpw"/>
        <w:jc w:val="both"/>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 xml:space="preserve">Radny p. Mikrut </w:t>
      </w:r>
      <w:r>
        <w:rPr>
          <w:rFonts w:ascii="Times New Roman" w:hAnsi="Times New Roman" w:cs="Times New Roman"/>
          <w:sz w:val="28"/>
          <w:szCs w:val="28"/>
        </w:rPr>
        <w:t xml:space="preserve">– przypomniał, że na jednej z poprzednich sesji dyskutowano na temat płotu przy Gimnazjum Nr 2 i poprosił o informacje na ten temat. Następnie </w:t>
      </w:r>
      <w:r w:rsidR="003A4550">
        <w:rPr>
          <w:rFonts w:ascii="Times New Roman" w:hAnsi="Times New Roman" w:cs="Times New Roman"/>
          <w:sz w:val="28"/>
          <w:szCs w:val="28"/>
        </w:rPr>
        <w:t>nawiązał d</w:t>
      </w:r>
      <w:r>
        <w:rPr>
          <w:rFonts w:ascii="Times New Roman" w:hAnsi="Times New Roman" w:cs="Times New Roman"/>
          <w:sz w:val="28"/>
          <w:szCs w:val="28"/>
        </w:rPr>
        <w:t xml:space="preserve">o </w:t>
      </w:r>
      <w:r w:rsidR="003A4550">
        <w:rPr>
          <w:rFonts w:ascii="Times New Roman" w:hAnsi="Times New Roman" w:cs="Times New Roman"/>
          <w:sz w:val="28"/>
          <w:szCs w:val="28"/>
        </w:rPr>
        <w:t>dyskusji na temat przygotowywania</w:t>
      </w:r>
      <w:r>
        <w:rPr>
          <w:rFonts w:ascii="Times New Roman" w:hAnsi="Times New Roman" w:cs="Times New Roman"/>
          <w:sz w:val="28"/>
          <w:szCs w:val="28"/>
        </w:rPr>
        <w:t xml:space="preserve"> uchwały „krajobrazowej” i deklaracji Burmistrza Miasta nt. „męskiej rozmowy                       z Miejskim Konserwatorem Zabytków” i poprosił o przedstawienie wniosków           z tej rozmowy. </w:t>
      </w:r>
    </w:p>
    <w:p w:rsidR="00F50EDC" w:rsidRPr="003A4550" w:rsidRDefault="00F50EDC" w:rsidP="00F50EDC">
      <w:pPr>
        <w:pStyle w:val="Bezodstpw"/>
        <w:jc w:val="both"/>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 xml:space="preserve">Burmistrz Miasta </w:t>
      </w:r>
      <w:r>
        <w:rPr>
          <w:rFonts w:ascii="Times New Roman" w:hAnsi="Times New Roman" w:cs="Times New Roman"/>
          <w:sz w:val="28"/>
          <w:szCs w:val="28"/>
        </w:rPr>
        <w:t xml:space="preserve">-  odpowiadając przedmówcy na temat płotu przy Gimnazjum Nr 2 poinformował, że jest wykonywana dokumentacja budowlana na to zadanie. </w:t>
      </w:r>
      <w:r w:rsidR="00A44BC0">
        <w:rPr>
          <w:rFonts w:ascii="Times New Roman" w:hAnsi="Times New Roman" w:cs="Times New Roman"/>
          <w:sz w:val="28"/>
          <w:szCs w:val="28"/>
        </w:rPr>
        <w:t xml:space="preserve"> </w:t>
      </w:r>
      <w:r>
        <w:rPr>
          <w:rFonts w:ascii="Times New Roman" w:hAnsi="Times New Roman" w:cs="Times New Roman"/>
          <w:sz w:val="28"/>
          <w:szCs w:val="28"/>
        </w:rPr>
        <w:t xml:space="preserve">Odnosząc się do cyt. „męskiej rozmowy z MKZ” poinformował, że została ona przeprowadzona i uchwała zostałaby przygotowana, ale od </w:t>
      </w:r>
      <w:r w:rsidR="00A44BC0">
        <w:rPr>
          <w:rFonts w:ascii="Times New Roman" w:hAnsi="Times New Roman" w:cs="Times New Roman"/>
          <w:sz w:val="28"/>
          <w:szCs w:val="28"/>
        </w:rPr>
        <w:t xml:space="preserve">               </w:t>
      </w:r>
      <w:r>
        <w:rPr>
          <w:rFonts w:ascii="Times New Roman" w:hAnsi="Times New Roman" w:cs="Times New Roman"/>
          <w:sz w:val="28"/>
          <w:szCs w:val="28"/>
        </w:rPr>
        <w:t xml:space="preserve">1 stycznia 2017 r. zmianie uległa ustawa o planowaniu przestrzennym </w:t>
      </w:r>
      <w:r w:rsidR="00A44BC0">
        <w:rPr>
          <w:rFonts w:ascii="Times New Roman" w:hAnsi="Times New Roman" w:cs="Times New Roman"/>
          <w:sz w:val="28"/>
          <w:szCs w:val="28"/>
        </w:rPr>
        <w:t xml:space="preserve">                     </w:t>
      </w:r>
      <w:r>
        <w:rPr>
          <w:rFonts w:ascii="Times New Roman" w:hAnsi="Times New Roman" w:cs="Times New Roman"/>
          <w:sz w:val="28"/>
          <w:szCs w:val="28"/>
        </w:rPr>
        <w:t xml:space="preserve">w związku z czym wcześniejsze prace przygotowawcze należy uznać za niebyłe.  Poinformował, że będzie większy kłopot, ponieważ Miejski Konserwator Zabytków otrzymał ofertę pracy w Bydgoszczy i prawdopodobnie zmieni miejsce pracy. </w:t>
      </w:r>
    </w:p>
    <w:p w:rsidR="00F50EDC" w:rsidRPr="003A4550" w:rsidRDefault="00F50EDC" w:rsidP="00F50EDC">
      <w:pPr>
        <w:pStyle w:val="Bezodstpw"/>
        <w:jc w:val="both"/>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 xml:space="preserve">Radny p. Kordowski </w:t>
      </w:r>
      <w:r>
        <w:rPr>
          <w:rFonts w:ascii="Times New Roman" w:hAnsi="Times New Roman" w:cs="Times New Roman"/>
          <w:sz w:val="28"/>
          <w:szCs w:val="28"/>
        </w:rPr>
        <w:t xml:space="preserve">-  przypomniał, że wiele lat temu Chełmno zostało wpisane na listę pomników historii Prezydenta RP  i kolejnym etapem miały być starania miasta o wpisanie na listę  UNESCO, co znacząco podwyższyłoby rangę naszego miasta w znaczeniu turystycznym. </w:t>
      </w:r>
    </w:p>
    <w:p w:rsidR="00F50EDC" w:rsidRDefault="00F50EDC" w:rsidP="00F50EDC">
      <w:pPr>
        <w:pStyle w:val="Bezodstpw"/>
        <w:jc w:val="both"/>
        <w:rPr>
          <w:rFonts w:ascii="Times New Roman" w:hAnsi="Times New Roman" w:cs="Times New Roman"/>
          <w:sz w:val="28"/>
          <w:szCs w:val="28"/>
        </w:rPr>
      </w:pPr>
      <w:r>
        <w:rPr>
          <w:rFonts w:ascii="Times New Roman" w:hAnsi="Times New Roman" w:cs="Times New Roman"/>
          <w:sz w:val="28"/>
          <w:szCs w:val="28"/>
        </w:rPr>
        <w:t xml:space="preserve">W związku z popularnym  smogiem, który unosi się nad wieloma miastami poprosił o informację, czy jest możliwość przygotowania na jedną z kolejnych sesji, albo dla Komisji RM informacji na temat najnowszych badań  dotyczących zanieczyszczenia powietrza w Chełmnie i na tle Województwa Kujawsko Pomorskiego.  Następnie poprosił o informację, czy są planowane dopłaty do zmiany systemu ogrzewania na ekologiczne. </w:t>
      </w:r>
    </w:p>
    <w:p w:rsidR="00F50EDC" w:rsidRPr="003A4550" w:rsidRDefault="00F50EDC" w:rsidP="00F50EDC">
      <w:pPr>
        <w:pStyle w:val="Bezodstpw"/>
        <w:jc w:val="both"/>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 xml:space="preserve">Burmistrz Miasta p. Kędzierski </w:t>
      </w:r>
      <w:r>
        <w:rPr>
          <w:rFonts w:ascii="Times New Roman" w:hAnsi="Times New Roman" w:cs="Times New Roman"/>
          <w:sz w:val="28"/>
          <w:szCs w:val="28"/>
        </w:rPr>
        <w:t>– odpowiadając radnemu p. Kordowskiemu na temat wpisania  Chełmna na listę UNESCO przypomniał, że starając się                     o wpisanie na listę pomników historii Prezydenta RP należało przygotować dokumentację, której koszt wówczas wynosił około 40 tys. zł.  Starania                      o wpisanie na listę UNESCO wiąże się ze znacznie wyższymi kosztami                        i zadeklarował, że zorientuje się jakiego rzędy są to koszty.</w:t>
      </w:r>
      <w:r w:rsidR="003A4550">
        <w:rPr>
          <w:rFonts w:ascii="Times New Roman" w:hAnsi="Times New Roman" w:cs="Times New Roman"/>
          <w:sz w:val="28"/>
          <w:szCs w:val="28"/>
        </w:rPr>
        <w:t xml:space="preserve"> </w:t>
      </w:r>
      <w:r>
        <w:rPr>
          <w:rFonts w:ascii="Times New Roman" w:hAnsi="Times New Roman" w:cs="Times New Roman"/>
          <w:sz w:val="28"/>
          <w:szCs w:val="28"/>
        </w:rPr>
        <w:t>Nawiązując do sprawy smogu poinformował, że na podstawie przepisów ustawowych Straż Miejsca ma prawo wejść na teren posesji i zabrać popiół, aby przekazać do zbadania, czym się pali. Dodał, że pojemniki zostały zakupione.</w:t>
      </w:r>
      <w:r w:rsidR="003A4550">
        <w:rPr>
          <w:rFonts w:ascii="Times New Roman" w:hAnsi="Times New Roman" w:cs="Times New Roman"/>
          <w:sz w:val="28"/>
          <w:szCs w:val="28"/>
        </w:rPr>
        <w:t xml:space="preserve"> </w:t>
      </w:r>
      <w:r>
        <w:rPr>
          <w:rFonts w:ascii="Times New Roman" w:hAnsi="Times New Roman" w:cs="Times New Roman"/>
          <w:sz w:val="28"/>
          <w:szCs w:val="28"/>
        </w:rPr>
        <w:t xml:space="preserve">Poinformował, że Chełmno przewidziano do tzw. „mobilnej stacji”, która pokaże jakie jest powietrze, w 2020 roku.  Wyjaśniając sprawę dopłat do zmiany ogrzewania przypomniał, że został opracowany regulamin, który cały czas obowiązuje. </w:t>
      </w:r>
    </w:p>
    <w:p w:rsidR="00F50EDC" w:rsidRPr="003A4550" w:rsidRDefault="00F50EDC" w:rsidP="00F50EDC">
      <w:pPr>
        <w:pStyle w:val="Bezodstpw"/>
        <w:jc w:val="both"/>
        <w:rPr>
          <w:rFonts w:ascii="Times New Roman" w:hAnsi="Times New Roman" w:cs="Times New Roman"/>
          <w:b/>
          <w:sz w:val="28"/>
          <w:szCs w:val="28"/>
        </w:rPr>
      </w:pPr>
    </w:p>
    <w:p w:rsidR="00F50EDC" w:rsidRDefault="00F50EDC" w:rsidP="00F50EDC">
      <w:pPr>
        <w:pStyle w:val="Bezodstpw"/>
        <w:jc w:val="both"/>
        <w:rPr>
          <w:rFonts w:ascii="Times New Roman" w:hAnsi="Times New Roman" w:cs="Times New Roman"/>
          <w:sz w:val="28"/>
          <w:szCs w:val="28"/>
        </w:rPr>
      </w:pPr>
      <w:r w:rsidRPr="003A4550">
        <w:rPr>
          <w:rFonts w:ascii="Times New Roman" w:hAnsi="Times New Roman" w:cs="Times New Roman"/>
          <w:b/>
          <w:sz w:val="28"/>
          <w:szCs w:val="28"/>
        </w:rPr>
        <w:t xml:space="preserve">Radna p. Maciejewska </w:t>
      </w:r>
      <w:r>
        <w:rPr>
          <w:rFonts w:ascii="Times New Roman" w:hAnsi="Times New Roman" w:cs="Times New Roman"/>
          <w:sz w:val="28"/>
          <w:szCs w:val="28"/>
        </w:rPr>
        <w:t xml:space="preserve">– nawiązując do informacji na temat pojemników do pobrania popiołu poprosiła o informację, czy były już pobierane takie próbki                i czy zostały przekazane do analizy. </w:t>
      </w:r>
    </w:p>
    <w:p w:rsidR="00F50EDC" w:rsidRDefault="00F50EDC" w:rsidP="00F50EDC">
      <w:pPr>
        <w:pStyle w:val="Bezodstpw"/>
        <w:jc w:val="both"/>
        <w:rPr>
          <w:rFonts w:ascii="Times New Roman" w:hAnsi="Times New Roman" w:cs="Times New Roman"/>
          <w:sz w:val="28"/>
          <w:szCs w:val="28"/>
        </w:rPr>
      </w:pPr>
    </w:p>
    <w:p w:rsidR="00146DAE" w:rsidRDefault="00146DAE" w:rsidP="00F50EDC">
      <w:pPr>
        <w:pStyle w:val="Bezodstpw"/>
        <w:jc w:val="both"/>
        <w:rPr>
          <w:rFonts w:ascii="Times New Roman" w:hAnsi="Times New Roman" w:cs="Times New Roman"/>
          <w:sz w:val="28"/>
          <w:szCs w:val="28"/>
        </w:rPr>
      </w:pPr>
    </w:p>
    <w:p w:rsidR="003C12CB" w:rsidRPr="00AA5E12" w:rsidRDefault="003C12CB" w:rsidP="003C12CB">
      <w:pPr>
        <w:pStyle w:val="Bezodstpw"/>
        <w:jc w:val="both"/>
        <w:rPr>
          <w:rFonts w:ascii="Times New Roman" w:hAnsi="Times New Roman" w:cs="Times New Roman"/>
          <w:b/>
          <w:color w:val="404040" w:themeColor="text1" w:themeTint="BF"/>
          <w:sz w:val="28"/>
          <w:szCs w:val="28"/>
          <w:u w:val="single"/>
        </w:rPr>
      </w:pPr>
      <w:r>
        <w:rPr>
          <w:rFonts w:ascii="Times New Roman" w:hAnsi="Times New Roman" w:cs="Times New Roman"/>
          <w:b/>
          <w:color w:val="404040" w:themeColor="text1" w:themeTint="BF"/>
          <w:sz w:val="28"/>
          <w:szCs w:val="28"/>
        </w:rPr>
        <w:t>Punkt 16</w:t>
      </w:r>
      <w:r w:rsidRPr="00AA5E12">
        <w:rPr>
          <w:rFonts w:ascii="Times New Roman" w:hAnsi="Times New Roman" w:cs="Times New Roman"/>
          <w:b/>
          <w:color w:val="404040" w:themeColor="text1" w:themeTint="BF"/>
          <w:sz w:val="28"/>
          <w:szCs w:val="28"/>
        </w:rPr>
        <w:t>.</w:t>
      </w:r>
      <w:r w:rsidRPr="00AA5E12">
        <w:rPr>
          <w:rFonts w:ascii="Times New Roman" w:hAnsi="Times New Roman" w:cs="Times New Roman"/>
          <w:b/>
          <w:color w:val="404040" w:themeColor="text1" w:themeTint="BF"/>
          <w:sz w:val="28"/>
          <w:szCs w:val="28"/>
        </w:rPr>
        <w:tab/>
      </w:r>
      <w:r w:rsidRPr="00AA5E12">
        <w:rPr>
          <w:rFonts w:ascii="Times New Roman" w:hAnsi="Times New Roman" w:cs="Times New Roman"/>
          <w:b/>
          <w:color w:val="404040" w:themeColor="text1" w:themeTint="BF"/>
          <w:sz w:val="28"/>
          <w:szCs w:val="28"/>
          <w:u w:val="single"/>
        </w:rPr>
        <w:t>Zakończenie</w:t>
      </w:r>
    </w:p>
    <w:p w:rsidR="003C12CB" w:rsidRPr="008E6042" w:rsidRDefault="003C12CB" w:rsidP="003C12CB">
      <w:pPr>
        <w:pStyle w:val="Bezodstpw"/>
        <w:jc w:val="both"/>
        <w:rPr>
          <w:rFonts w:ascii="Times New Roman" w:hAnsi="Times New Roman" w:cs="Times New Roman"/>
          <w:b/>
          <w:color w:val="404040" w:themeColor="text1" w:themeTint="BF"/>
          <w:sz w:val="28"/>
          <w:szCs w:val="28"/>
        </w:rPr>
      </w:pPr>
    </w:p>
    <w:p w:rsidR="003C12CB" w:rsidRDefault="003C12CB" w:rsidP="003C12CB">
      <w:pPr>
        <w:pStyle w:val="Bezodstpw"/>
        <w:jc w:val="both"/>
        <w:rPr>
          <w:rFonts w:ascii="Times New Roman" w:hAnsi="Times New Roman" w:cs="Times New Roman"/>
          <w:color w:val="404040" w:themeColor="text1" w:themeTint="BF"/>
          <w:sz w:val="28"/>
          <w:szCs w:val="28"/>
        </w:rPr>
      </w:pPr>
      <w:r w:rsidRPr="008E6042">
        <w:rPr>
          <w:rFonts w:ascii="Times New Roman" w:hAnsi="Times New Roman" w:cs="Times New Roman"/>
          <w:b/>
          <w:color w:val="404040" w:themeColor="text1" w:themeTint="BF"/>
          <w:sz w:val="28"/>
          <w:szCs w:val="28"/>
        </w:rPr>
        <w:t xml:space="preserve">Przewodniczący obrad p. Błażejewicz </w:t>
      </w:r>
      <w:r>
        <w:rPr>
          <w:rFonts w:ascii="Times New Roman" w:hAnsi="Times New Roman" w:cs="Times New Roman"/>
          <w:color w:val="404040" w:themeColor="text1" w:themeTint="BF"/>
          <w:sz w:val="28"/>
          <w:szCs w:val="28"/>
        </w:rPr>
        <w:t xml:space="preserve">– w związku z wyczerpaniem porządku obrad zakończył obrady </w:t>
      </w:r>
      <w:r w:rsidR="00A62613">
        <w:rPr>
          <w:rFonts w:ascii="Times New Roman" w:hAnsi="Times New Roman" w:cs="Times New Roman"/>
          <w:color w:val="404040" w:themeColor="text1" w:themeTint="BF"/>
          <w:sz w:val="28"/>
          <w:szCs w:val="28"/>
        </w:rPr>
        <w:t xml:space="preserve"> </w:t>
      </w:r>
      <w:r>
        <w:rPr>
          <w:rFonts w:ascii="Times New Roman" w:hAnsi="Times New Roman" w:cs="Times New Roman"/>
          <w:color w:val="404040" w:themeColor="text1" w:themeTint="BF"/>
          <w:sz w:val="28"/>
          <w:szCs w:val="28"/>
        </w:rPr>
        <w:t xml:space="preserve">XXX  sesji Rady Miasta Chełmna, dziękując obecnym za udział i głos w dyskusji. </w:t>
      </w:r>
    </w:p>
    <w:p w:rsidR="003C12CB" w:rsidRDefault="003C12CB" w:rsidP="003C12CB">
      <w:pPr>
        <w:pStyle w:val="Bezodstpw"/>
        <w:jc w:val="both"/>
        <w:rPr>
          <w:rFonts w:ascii="Times New Roman" w:hAnsi="Times New Roman" w:cs="Times New Roman"/>
          <w:color w:val="404040" w:themeColor="text1" w:themeTint="BF"/>
          <w:sz w:val="28"/>
          <w:szCs w:val="28"/>
        </w:rPr>
      </w:pPr>
    </w:p>
    <w:p w:rsidR="003C12CB" w:rsidRDefault="003C12CB" w:rsidP="003C12CB">
      <w:pPr>
        <w:pStyle w:val="Bezodstpw"/>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Protokołowała</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Przewodniczył</w:t>
      </w:r>
    </w:p>
    <w:p w:rsidR="003C12CB" w:rsidRDefault="003C12CB" w:rsidP="003C12CB">
      <w:pPr>
        <w:pStyle w:val="Bezodstpw"/>
        <w:jc w:val="both"/>
        <w:rPr>
          <w:rFonts w:ascii="Times New Roman" w:hAnsi="Times New Roman" w:cs="Times New Roman"/>
          <w:color w:val="404040" w:themeColor="text1" w:themeTint="BF"/>
          <w:sz w:val="28"/>
          <w:szCs w:val="28"/>
        </w:rPr>
      </w:pPr>
    </w:p>
    <w:p w:rsidR="003C12CB" w:rsidRDefault="003C12CB" w:rsidP="003C12CB">
      <w:pPr>
        <w:pStyle w:val="Bezodstpw"/>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M. Westfalewska</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J. Błażejewicz</w:t>
      </w:r>
    </w:p>
    <w:p w:rsidR="003C12CB" w:rsidRPr="00952BE6" w:rsidRDefault="003C12CB" w:rsidP="003C12CB">
      <w:pPr>
        <w:pStyle w:val="Bezodstpw"/>
        <w:rPr>
          <w:rFonts w:ascii="Times New Roman" w:hAnsi="Times New Roman" w:cs="Times New Roman"/>
          <w:sz w:val="28"/>
          <w:szCs w:val="28"/>
        </w:rPr>
      </w:pPr>
      <w:r>
        <w:rPr>
          <w:rFonts w:ascii="Times New Roman" w:hAnsi="Times New Roman" w:cs="Times New Roman"/>
          <w:sz w:val="28"/>
          <w:szCs w:val="28"/>
        </w:rPr>
        <w:tab/>
      </w:r>
    </w:p>
    <w:p w:rsidR="003C12CB" w:rsidRDefault="003C12CB" w:rsidP="003C12CB"/>
    <w:p w:rsidR="00F50EDC" w:rsidRDefault="00F50EDC" w:rsidP="00587B97">
      <w:pPr>
        <w:pStyle w:val="Bezodstpw"/>
        <w:jc w:val="both"/>
        <w:rPr>
          <w:rFonts w:ascii="Times New Roman" w:hAnsi="Times New Roman" w:cs="Times New Roman"/>
          <w:b/>
          <w:sz w:val="28"/>
          <w:szCs w:val="28"/>
        </w:rPr>
      </w:pPr>
    </w:p>
    <w:p w:rsidR="00F50EDC" w:rsidRDefault="00F50EDC" w:rsidP="00587B97">
      <w:pPr>
        <w:pStyle w:val="Bezodstpw"/>
        <w:jc w:val="both"/>
        <w:rPr>
          <w:rFonts w:ascii="Times New Roman" w:hAnsi="Times New Roman" w:cs="Times New Roman"/>
          <w:b/>
          <w:sz w:val="28"/>
          <w:szCs w:val="28"/>
        </w:rPr>
      </w:pPr>
    </w:p>
    <w:p w:rsidR="00F50EDC" w:rsidRPr="00146087" w:rsidRDefault="00F50EDC" w:rsidP="00587B97">
      <w:pPr>
        <w:pStyle w:val="Bezodstpw"/>
        <w:jc w:val="both"/>
        <w:rPr>
          <w:rFonts w:ascii="Times New Roman" w:hAnsi="Times New Roman" w:cs="Times New Roman"/>
          <w:sz w:val="28"/>
          <w:szCs w:val="28"/>
          <w:u w:val="single"/>
        </w:rPr>
      </w:pPr>
    </w:p>
    <w:sectPr w:rsidR="00F50EDC" w:rsidRPr="00146087" w:rsidSect="0013776D">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13" w:rsidRDefault="00A62613" w:rsidP="00865BCC">
      <w:r>
        <w:separator/>
      </w:r>
    </w:p>
  </w:endnote>
  <w:endnote w:type="continuationSeparator" w:id="0">
    <w:p w:rsidR="00A62613" w:rsidRDefault="00A62613" w:rsidP="00865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EE"/>
    <w:family w:val="swiss"/>
    <w:pitch w:val="variable"/>
    <w:sig w:usb0="20002A87" w:usb1="80000000" w:usb2="00000008"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3391"/>
      <w:docPartObj>
        <w:docPartGallery w:val="Page Numbers (Bottom of Page)"/>
        <w:docPartUnique/>
      </w:docPartObj>
    </w:sdtPr>
    <w:sdtContent>
      <w:p w:rsidR="00A62613" w:rsidRDefault="00A62613">
        <w:pPr>
          <w:pStyle w:val="Stopka"/>
          <w:jc w:val="right"/>
        </w:pPr>
        <w:fldSimple w:instr=" PAGE   \* MERGEFORMAT ">
          <w:r w:rsidR="0078429C">
            <w:rPr>
              <w:noProof/>
            </w:rPr>
            <w:t>18</w:t>
          </w:r>
        </w:fldSimple>
      </w:p>
    </w:sdtContent>
  </w:sdt>
  <w:p w:rsidR="00A62613" w:rsidRDefault="00A626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13" w:rsidRDefault="00A62613" w:rsidP="00865BCC">
      <w:r>
        <w:separator/>
      </w:r>
    </w:p>
  </w:footnote>
  <w:footnote w:type="continuationSeparator" w:id="0">
    <w:p w:rsidR="00A62613" w:rsidRDefault="00A62613" w:rsidP="00865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533280A"/>
    <w:multiLevelType w:val="hybridMultilevel"/>
    <w:tmpl w:val="67548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955F01"/>
    <w:multiLevelType w:val="multilevel"/>
    <w:tmpl w:val="06D0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66638"/>
    <w:multiLevelType w:val="hybridMultilevel"/>
    <w:tmpl w:val="8F346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E54F53"/>
    <w:multiLevelType w:val="hybridMultilevel"/>
    <w:tmpl w:val="1EFE5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14400A8"/>
    <w:multiLevelType w:val="hybridMultilevel"/>
    <w:tmpl w:val="574C5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D152E"/>
    <w:rsid w:val="00011C4C"/>
    <w:rsid w:val="00081897"/>
    <w:rsid w:val="000B3ADB"/>
    <w:rsid w:val="000F60E3"/>
    <w:rsid w:val="0013776D"/>
    <w:rsid w:val="00146087"/>
    <w:rsid w:val="00146DAE"/>
    <w:rsid w:val="00225EE2"/>
    <w:rsid w:val="00245B49"/>
    <w:rsid w:val="002503B1"/>
    <w:rsid w:val="002D152E"/>
    <w:rsid w:val="00356339"/>
    <w:rsid w:val="003A4550"/>
    <w:rsid w:val="003C12CB"/>
    <w:rsid w:val="003F3533"/>
    <w:rsid w:val="00434E45"/>
    <w:rsid w:val="005837B9"/>
    <w:rsid w:val="00587B97"/>
    <w:rsid w:val="005A0B4B"/>
    <w:rsid w:val="005F0FA0"/>
    <w:rsid w:val="006450C2"/>
    <w:rsid w:val="00696EBE"/>
    <w:rsid w:val="006F7DC9"/>
    <w:rsid w:val="0078429C"/>
    <w:rsid w:val="007A289B"/>
    <w:rsid w:val="007F44FD"/>
    <w:rsid w:val="00865BCC"/>
    <w:rsid w:val="00897778"/>
    <w:rsid w:val="008C7606"/>
    <w:rsid w:val="00917C32"/>
    <w:rsid w:val="00924B4D"/>
    <w:rsid w:val="00A0239B"/>
    <w:rsid w:val="00A211A3"/>
    <w:rsid w:val="00A44BC0"/>
    <w:rsid w:val="00A50510"/>
    <w:rsid w:val="00A62613"/>
    <w:rsid w:val="00AC4803"/>
    <w:rsid w:val="00B464BA"/>
    <w:rsid w:val="00B7672A"/>
    <w:rsid w:val="00BE037E"/>
    <w:rsid w:val="00C97FE3"/>
    <w:rsid w:val="00D95A01"/>
    <w:rsid w:val="00DC11A9"/>
    <w:rsid w:val="00DF0920"/>
    <w:rsid w:val="00E66FE1"/>
    <w:rsid w:val="00E90DC1"/>
    <w:rsid w:val="00EB58FC"/>
    <w:rsid w:val="00F12E57"/>
    <w:rsid w:val="00F50E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152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D152E"/>
    <w:pPr>
      <w:spacing w:after="0" w:line="240" w:lineRule="auto"/>
    </w:pPr>
  </w:style>
  <w:style w:type="paragraph" w:styleId="Tekstpodstawowy2">
    <w:name w:val="Body Text 2"/>
    <w:basedOn w:val="Normalny"/>
    <w:link w:val="Tekstpodstawowy2Znak"/>
    <w:semiHidden/>
    <w:rsid w:val="002D152E"/>
    <w:rPr>
      <w:b/>
      <w:bCs/>
      <w:sz w:val="28"/>
    </w:rPr>
  </w:style>
  <w:style w:type="character" w:customStyle="1" w:styleId="Tekstpodstawowy2Znak">
    <w:name w:val="Tekst podstawowy 2 Znak"/>
    <w:basedOn w:val="Domylnaczcionkaakapitu"/>
    <w:link w:val="Tekstpodstawowy2"/>
    <w:semiHidden/>
    <w:rsid w:val="002D152E"/>
    <w:rPr>
      <w:rFonts w:ascii="Times New Roman" w:eastAsia="Times New Roman" w:hAnsi="Times New Roman" w:cs="Times New Roman"/>
      <w:b/>
      <w:bCs/>
      <w:sz w:val="28"/>
      <w:szCs w:val="24"/>
      <w:lang w:eastAsia="pl-PL"/>
    </w:rPr>
  </w:style>
  <w:style w:type="paragraph" w:customStyle="1" w:styleId="h1maintyt">
    <w:name w:val="h1.maintyt"/>
    <w:uiPriority w:val="99"/>
    <w:rsid w:val="002D152E"/>
    <w:pPr>
      <w:widowControl w:val="0"/>
      <w:autoSpaceDE w:val="0"/>
      <w:autoSpaceDN w:val="0"/>
      <w:adjustRightInd w:val="0"/>
      <w:spacing w:after="0" w:line="40" w:lineRule="atLeast"/>
      <w:jc w:val="center"/>
    </w:pPr>
    <w:rPr>
      <w:rFonts w:ascii="Helvetica" w:eastAsia="Times New Roman" w:hAnsi="Helvetica" w:cs="Helvetica"/>
      <w:b/>
      <w:bCs/>
      <w:color w:val="000000"/>
      <w:sz w:val="18"/>
      <w:szCs w:val="18"/>
      <w:lang w:eastAsia="pl-PL"/>
    </w:rPr>
  </w:style>
  <w:style w:type="paragraph" w:styleId="NormalnyWeb">
    <w:name w:val="Normal (Web)"/>
    <w:basedOn w:val="Normalny"/>
    <w:uiPriority w:val="99"/>
    <w:semiHidden/>
    <w:unhideWhenUsed/>
    <w:rsid w:val="00A0239B"/>
    <w:pPr>
      <w:spacing w:before="100" w:beforeAutospacing="1" w:after="119"/>
    </w:pPr>
  </w:style>
  <w:style w:type="paragraph" w:customStyle="1" w:styleId="Standard">
    <w:name w:val="Standard"/>
    <w:rsid w:val="003F353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kapitzlist1">
    <w:name w:val="Akapit z listą1"/>
    <w:basedOn w:val="Normalny"/>
    <w:rsid w:val="00917C32"/>
    <w:pPr>
      <w:suppressAutoHyphens/>
      <w:ind w:left="720"/>
    </w:pPr>
    <w:rPr>
      <w:rFonts w:eastAsia="SimSun" w:cs="Mangal"/>
      <w:kern w:val="1"/>
      <w:lang w:eastAsia="hi-IN" w:bidi="hi-IN"/>
    </w:rPr>
  </w:style>
  <w:style w:type="paragraph" w:styleId="Tekstprzypisukocowego">
    <w:name w:val="endnote text"/>
    <w:basedOn w:val="Normalny"/>
    <w:link w:val="TekstprzypisukocowegoZnak"/>
    <w:uiPriority w:val="99"/>
    <w:semiHidden/>
    <w:unhideWhenUsed/>
    <w:rsid w:val="00865BCC"/>
    <w:rPr>
      <w:sz w:val="20"/>
      <w:szCs w:val="20"/>
    </w:rPr>
  </w:style>
  <w:style w:type="character" w:customStyle="1" w:styleId="TekstprzypisukocowegoZnak">
    <w:name w:val="Tekst przypisu końcowego Znak"/>
    <w:basedOn w:val="Domylnaczcionkaakapitu"/>
    <w:link w:val="Tekstprzypisukocowego"/>
    <w:uiPriority w:val="99"/>
    <w:semiHidden/>
    <w:rsid w:val="00865BC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65BCC"/>
    <w:rPr>
      <w:vertAlign w:val="superscript"/>
    </w:rPr>
  </w:style>
  <w:style w:type="paragraph" w:styleId="Nagwek">
    <w:name w:val="header"/>
    <w:basedOn w:val="Normalny"/>
    <w:link w:val="NagwekZnak"/>
    <w:uiPriority w:val="99"/>
    <w:semiHidden/>
    <w:unhideWhenUsed/>
    <w:rsid w:val="003A4550"/>
    <w:pPr>
      <w:tabs>
        <w:tab w:val="center" w:pos="4536"/>
        <w:tab w:val="right" w:pos="9072"/>
      </w:tabs>
    </w:pPr>
  </w:style>
  <w:style w:type="character" w:customStyle="1" w:styleId="NagwekZnak">
    <w:name w:val="Nagłówek Znak"/>
    <w:basedOn w:val="Domylnaczcionkaakapitu"/>
    <w:link w:val="Nagwek"/>
    <w:uiPriority w:val="99"/>
    <w:semiHidden/>
    <w:rsid w:val="003A455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A4550"/>
    <w:pPr>
      <w:tabs>
        <w:tab w:val="center" w:pos="4536"/>
        <w:tab w:val="right" w:pos="9072"/>
      </w:tabs>
    </w:pPr>
  </w:style>
  <w:style w:type="character" w:customStyle="1" w:styleId="StopkaZnak">
    <w:name w:val="Stopka Znak"/>
    <w:basedOn w:val="Domylnaczcionkaakapitu"/>
    <w:link w:val="Stopka"/>
    <w:uiPriority w:val="99"/>
    <w:rsid w:val="003A455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447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Szkocja" TargetMode="External"/><Relationship Id="rId13" Type="http://schemas.openxmlformats.org/officeDocument/2006/relationships/hyperlink" Target="https://pl.wikipedia.org/wiki/Wa%C5%82_Anton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Falkirk_Whe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ndex.php?title=Forth_and_Clyde&amp;action=edit&amp;redlink=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ndex.php?title=Union_Cana&amp;action=edit&amp;redlink=1" TargetMode="External"/><Relationship Id="rId4" Type="http://schemas.openxmlformats.org/officeDocument/2006/relationships/settings" Target="settings.xml"/><Relationship Id="rId9" Type="http://schemas.openxmlformats.org/officeDocument/2006/relationships/hyperlink" Target="https://pl.wikipedia.org/wiki/Falkirk_%28hrabstwo%29"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B600C-BA1D-4FB3-896B-A0CDA680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19</Pages>
  <Words>6049</Words>
  <Characters>36297</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2017-02-10T09:15:00Z</cp:lastPrinted>
  <dcterms:created xsi:type="dcterms:W3CDTF">2017-01-30T14:05:00Z</dcterms:created>
  <dcterms:modified xsi:type="dcterms:W3CDTF">2017-02-10T11:50:00Z</dcterms:modified>
</cp:coreProperties>
</file>