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6E74E5CE" w:rsidR="00897A1C" w:rsidRPr="00615662" w:rsidRDefault="00897A1C" w:rsidP="00897A1C">
      <w:pPr>
        <w:jc w:val="right"/>
        <w:rPr>
          <w:b/>
          <w:sz w:val="22"/>
          <w:szCs w:val="22"/>
        </w:rPr>
      </w:pPr>
      <w:r w:rsidRPr="00615662">
        <w:rPr>
          <w:b/>
          <w:sz w:val="22"/>
          <w:szCs w:val="22"/>
        </w:rPr>
        <w:t xml:space="preserve">Załącznik nr 2 do zarządzenia nr </w:t>
      </w:r>
      <w:r w:rsidR="00D47633">
        <w:rPr>
          <w:b/>
          <w:sz w:val="22"/>
          <w:szCs w:val="22"/>
        </w:rPr>
        <w:t>3</w:t>
      </w:r>
      <w:r w:rsidR="000A1A9E">
        <w:rPr>
          <w:b/>
          <w:sz w:val="22"/>
          <w:szCs w:val="22"/>
        </w:rPr>
        <w:t>8</w:t>
      </w:r>
      <w:bookmarkStart w:id="0" w:name="_GoBack"/>
      <w:bookmarkEnd w:id="0"/>
      <w:r w:rsidRPr="00615662">
        <w:rPr>
          <w:b/>
          <w:sz w:val="22"/>
          <w:szCs w:val="22"/>
        </w:rPr>
        <w:t>/202</w:t>
      </w:r>
      <w:r w:rsidR="009A3CF0">
        <w:rPr>
          <w:b/>
          <w:sz w:val="22"/>
          <w:szCs w:val="22"/>
        </w:rPr>
        <w:t>5</w:t>
      </w:r>
      <w:r w:rsidRPr="00615662">
        <w:rPr>
          <w:b/>
          <w:sz w:val="22"/>
          <w:szCs w:val="22"/>
        </w:rPr>
        <w:t xml:space="preserve"> </w:t>
      </w:r>
      <w:r w:rsidRPr="00615662">
        <w:rPr>
          <w:b/>
          <w:sz w:val="22"/>
          <w:szCs w:val="22"/>
        </w:rPr>
        <w:br/>
        <w:t xml:space="preserve">Burmistrza Miasta Chełmna z dnia </w:t>
      </w:r>
      <w:r w:rsidR="00D47633">
        <w:rPr>
          <w:b/>
          <w:sz w:val="22"/>
          <w:szCs w:val="22"/>
        </w:rPr>
        <w:t>15</w:t>
      </w:r>
      <w:r w:rsidRPr="00615662">
        <w:rPr>
          <w:b/>
          <w:sz w:val="22"/>
          <w:szCs w:val="22"/>
        </w:rPr>
        <w:t>.0</w:t>
      </w:r>
      <w:r w:rsidR="00DE023E" w:rsidRPr="00615662">
        <w:rPr>
          <w:b/>
          <w:sz w:val="22"/>
          <w:szCs w:val="22"/>
        </w:rPr>
        <w:t>1</w:t>
      </w:r>
      <w:r w:rsidRPr="00615662">
        <w:rPr>
          <w:b/>
          <w:sz w:val="22"/>
          <w:szCs w:val="22"/>
        </w:rPr>
        <w:t>.202</w:t>
      </w:r>
      <w:r w:rsidR="009A3CF0">
        <w:rPr>
          <w:b/>
          <w:sz w:val="22"/>
          <w:szCs w:val="22"/>
        </w:rPr>
        <w:t>5</w:t>
      </w:r>
      <w:r w:rsidRPr="00615662">
        <w:rPr>
          <w:b/>
          <w:sz w:val="22"/>
          <w:szCs w:val="22"/>
        </w:rPr>
        <w:t xml:space="preserve">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61C159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A3CF0">
        <w:rPr>
          <w:rFonts w:asciiTheme="minorHAnsi" w:eastAsia="Arial" w:hAnsiTheme="minorHAnsi" w:cstheme="minorHAnsi"/>
          <w:bCs/>
        </w:rPr>
        <w:t>24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9A3CF0">
        <w:rPr>
          <w:rFonts w:asciiTheme="minorHAnsi" w:eastAsia="Arial" w:hAnsiTheme="minorHAnsi" w:cstheme="minorHAnsi"/>
          <w:bCs/>
        </w:rPr>
        <w:t>1491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3D09" w14:textId="77777777" w:rsidR="00406B85" w:rsidRDefault="00406B85">
      <w:r>
        <w:separator/>
      </w:r>
    </w:p>
  </w:endnote>
  <w:endnote w:type="continuationSeparator" w:id="0">
    <w:p w14:paraId="4B55C6C0" w14:textId="77777777" w:rsidR="00406B85" w:rsidRDefault="0040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2CBC" w14:textId="77777777" w:rsidR="00406B85" w:rsidRDefault="00406B85">
      <w:r>
        <w:separator/>
      </w:r>
    </w:p>
  </w:footnote>
  <w:footnote w:type="continuationSeparator" w:id="0">
    <w:p w14:paraId="35765F99" w14:textId="77777777" w:rsidR="00406B85" w:rsidRDefault="00406B8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1A9E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4C59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818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B85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ED7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3CF0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64E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633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05E6-7BBD-4512-98E2-07876479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22</cp:revision>
  <cp:lastPrinted>2018-10-01T08:37:00Z</cp:lastPrinted>
  <dcterms:created xsi:type="dcterms:W3CDTF">2018-10-26T10:18:00Z</dcterms:created>
  <dcterms:modified xsi:type="dcterms:W3CDTF">2025-01-15T08:10:00Z</dcterms:modified>
</cp:coreProperties>
</file>