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D53A5" w14:textId="2D7321D2" w:rsidR="00897A1C" w:rsidRPr="00F049F3" w:rsidRDefault="00897A1C" w:rsidP="00897A1C">
      <w:pPr>
        <w:jc w:val="right"/>
        <w:rPr>
          <w:b/>
          <w:color w:val="auto"/>
          <w:sz w:val="22"/>
          <w:szCs w:val="22"/>
        </w:rPr>
      </w:pPr>
      <w:r w:rsidRPr="00F049F3">
        <w:rPr>
          <w:b/>
          <w:color w:val="auto"/>
          <w:sz w:val="22"/>
          <w:szCs w:val="22"/>
        </w:rPr>
        <w:t xml:space="preserve">Załącznik nr 2 do zarządzenia nr </w:t>
      </w:r>
      <w:r w:rsidR="00F049F3" w:rsidRPr="00F049F3">
        <w:rPr>
          <w:b/>
          <w:color w:val="auto"/>
          <w:sz w:val="22"/>
          <w:szCs w:val="22"/>
        </w:rPr>
        <w:t>163</w:t>
      </w:r>
      <w:r w:rsidRPr="00F049F3">
        <w:rPr>
          <w:b/>
          <w:color w:val="auto"/>
          <w:sz w:val="22"/>
          <w:szCs w:val="22"/>
        </w:rPr>
        <w:t>/202</w:t>
      </w:r>
      <w:r w:rsidR="00DE023E" w:rsidRPr="00F049F3">
        <w:rPr>
          <w:b/>
          <w:color w:val="auto"/>
          <w:sz w:val="22"/>
          <w:szCs w:val="22"/>
        </w:rPr>
        <w:t>4</w:t>
      </w:r>
      <w:r w:rsidRPr="00F049F3">
        <w:rPr>
          <w:b/>
          <w:color w:val="auto"/>
          <w:sz w:val="22"/>
          <w:szCs w:val="22"/>
        </w:rPr>
        <w:t xml:space="preserve"> </w:t>
      </w:r>
      <w:r w:rsidRPr="00F049F3">
        <w:rPr>
          <w:b/>
          <w:color w:val="auto"/>
          <w:sz w:val="22"/>
          <w:szCs w:val="22"/>
        </w:rPr>
        <w:br/>
        <w:t xml:space="preserve">Burmistrza Miasta Chełmna z dnia </w:t>
      </w:r>
      <w:r w:rsidR="00DE023E" w:rsidRPr="00F049F3">
        <w:rPr>
          <w:b/>
          <w:color w:val="auto"/>
          <w:sz w:val="22"/>
          <w:szCs w:val="22"/>
        </w:rPr>
        <w:t>0</w:t>
      </w:r>
      <w:r w:rsidR="00F049F3" w:rsidRPr="00F049F3">
        <w:rPr>
          <w:b/>
          <w:color w:val="auto"/>
          <w:sz w:val="22"/>
          <w:szCs w:val="22"/>
        </w:rPr>
        <w:t>2</w:t>
      </w:r>
      <w:r w:rsidRPr="00F049F3">
        <w:rPr>
          <w:b/>
          <w:color w:val="auto"/>
          <w:sz w:val="22"/>
          <w:szCs w:val="22"/>
        </w:rPr>
        <w:t>.</w:t>
      </w:r>
      <w:r w:rsidR="00F049F3" w:rsidRPr="00F049F3">
        <w:rPr>
          <w:b/>
          <w:color w:val="auto"/>
          <w:sz w:val="22"/>
          <w:szCs w:val="22"/>
        </w:rPr>
        <w:t>12</w:t>
      </w:r>
      <w:r w:rsidRPr="00F049F3">
        <w:rPr>
          <w:b/>
          <w:color w:val="auto"/>
          <w:sz w:val="22"/>
          <w:szCs w:val="22"/>
        </w:rPr>
        <w:t>.202</w:t>
      </w:r>
      <w:r w:rsidR="00DE023E" w:rsidRPr="00F049F3">
        <w:rPr>
          <w:b/>
          <w:color w:val="auto"/>
          <w:sz w:val="22"/>
          <w:szCs w:val="22"/>
        </w:rPr>
        <w:t>4</w:t>
      </w:r>
      <w:r w:rsidRPr="00F049F3">
        <w:rPr>
          <w:b/>
          <w:color w:val="auto"/>
          <w:sz w:val="22"/>
          <w:szCs w:val="22"/>
        </w:rPr>
        <w:t xml:space="preserve"> r. </w:t>
      </w:r>
      <w:bookmarkStart w:id="0" w:name="_GoBack"/>
      <w:bookmarkEnd w:id="0"/>
    </w:p>
    <w:p w14:paraId="46BEB71C" w14:textId="77777777" w:rsidR="00897A1C" w:rsidRPr="00F049F3" w:rsidRDefault="00897A1C" w:rsidP="00897A1C">
      <w:pPr>
        <w:rPr>
          <w:color w:val="auto"/>
        </w:rPr>
      </w:pPr>
    </w:p>
    <w:p w14:paraId="694E7B72" w14:textId="77777777" w:rsidR="00897A1C" w:rsidRPr="00F049F3" w:rsidRDefault="00897A1C" w:rsidP="00087C24">
      <w:pPr>
        <w:pStyle w:val="Teksttreci20"/>
        <w:shd w:val="clear" w:color="auto" w:fill="auto"/>
        <w:spacing w:line="290" w:lineRule="auto"/>
        <w:ind w:left="6379"/>
        <w:jc w:val="left"/>
        <w:rPr>
          <w:color w:val="auto"/>
          <w:sz w:val="15"/>
          <w:szCs w:val="15"/>
          <w:lang w:bidi="pl-PL"/>
        </w:rPr>
      </w:pPr>
    </w:p>
    <w:p w14:paraId="50169926" w14:textId="77777777" w:rsidR="00897A1C" w:rsidRPr="00F049F3" w:rsidRDefault="00897A1C" w:rsidP="00087C24">
      <w:pPr>
        <w:pStyle w:val="Teksttreci20"/>
        <w:shd w:val="clear" w:color="auto" w:fill="auto"/>
        <w:spacing w:line="290" w:lineRule="auto"/>
        <w:ind w:left="6379"/>
        <w:jc w:val="left"/>
        <w:rPr>
          <w:color w:val="auto"/>
          <w:sz w:val="15"/>
          <w:szCs w:val="15"/>
          <w:lang w:bidi="pl-PL"/>
        </w:rPr>
      </w:pPr>
    </w:p>
    <w:p w14:paraId="313CD474" w14:textId="0DFE2213" w:rsidR="003F1ECF" w:rsidRPr="00F049F3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color w:val="auto"/>
          <w:sz w:val="15"/>
          <w:szCs w:val="15"/>
        </w:rPr>
      </w:pPr>
      <w:r w:rsidRPr="00F049F3">
        <w:rPr>
          <w:color w:val="auto"/>
          <w:sz w:val="15"/>
          <w:szCs w:val="15"/>
          <w:lang w:bidi="pl-PL"/>
        </w:rPr>
        <w:t xml:space="preserve">Załączniki do rozporządzenia </w:t>
      </w:r>
      <w:r w:rsidRPr="00F049F3">
        <w:rPr>
          <w:color w:val="auto"/>
          <w:sz w:val="15"/>
          <w:szCs w:val="15"/>
          <w:lang w:bidi="pl-PL"/>
        </w:rPr>
        <w:br/>
        <w:t xml:space="preserve">Przewodniczącego Komitetu </w:t>
      </w:r>
      <w:r w:rsidRPr="00F049F3">
        <w:rPr>
          <w:color w:val="auto"/>
          <w:sz w:val="15"/>
          <w:szCs w:val="15"/>
          <w:lang w:bidi="pl-PL"/>
        </w:rPr>
        <w:br/>
        <w:t>do spraw Pożytku Publiczn</w:t>
      </w:r>
      <w:r w:rsidR="004D1F92" w:rsidRPr="00F049F3">
        <w:rPr>
          <w:color w:val="auto"/>
          <w:sz w:val="15"/>
          <w:szCs w:val="15"/>
          <w:lang w:bidi="pl-PL"/>
        </w:rPr>
        <w:t xml:space="preserve">ego </w:t>
      </w:r>
      <w:r w:rsidR="004D1F92" w:rsidRPr="00F049F3">
        <w:rPr>
          <w:color w:val="auto"/>
          <w:sz w:val="15"/>
          <w:szCs w:val="15"/>
          <w:lang w:bidi="pl-PL"/>
        </w:rPr>
        <w:br/>
        <w:t xml:space="preserve">z dnia </w:t>
      </w:r>
      <w:r w:rsidR="00BD3650" w:rsidRPr="00F049F3">
        <w:rPr>
          <w:color w:val="auto"/>
          <w:sz w:val="15"/>
          <w:szCs w:val="15"/>
          <w:lang w:bidi="pl-PL"/>
        </w:rPr>
        <w:t xml:space="preserve">24 października </w:t>
      </w:r>
      <w:r w:rsidR="00C72386" w:rsidRPr="00F049F3">
        <w:rPr>
          <w:color w:val="auto"/>
          <w:sz w:val="15"/>
          <w:szCs w:val="15"/>
          <w:lang w:bidi="pl-PL"/>
        </w:rPr>
        <w:t xml:space="preserve">2018 </w:t>
      </w:r>
      <w:proofErr w:type="gramStart"/>
      <w:r w:rsidR="00C72386" w:rsidRPr="00F049F3">
        <w:rPr>
          <w:color w:val="auto"/>
          <w:sz w:val="15"/>
          <w:szCs w:val="15"/>
          <w:lang w:bidi="pl-PL"/>
        </w:rPr>
        <w:t>r.</w:t>
      </w:r>
      <w:r w:rsidR="00BA13D9" w:rsidRPr="00F049F3">
        <w:rPr>
          <w:color w:val="auto"/>
          <w:sz w:val="15"/>
          <w:szCs w:val="15"/>
          <w:lang w:bidi="pl-PL"/>
        </w:rPr>
        <w:t>(</w:t>
      </w:r>
      <w:proofErr w:type="gramEnd"/>
      <w:r w:rsidR="00BA13D9" w:rsidRPr="00F049F3">
        <w:rPr>
          <w:color w:val="auto"/>
          <w:sz w:val="15"/>
          <w:szCs w:val="15"/>
          <w:lang w:bidi="pl-PL"/>
        </w:rPr>
        <w:t>p</w:t>
      </w:r>
      <w:r w:rsidRPr="00F049F3">
        <w:rPr>
          <w:color w:val="auto"/>
          <w:sz w:val="15"/>
          <w:szCs w:val="15"/>
          <w:lang w:bidi="pl-PL"/>
        </w:rPr>
        <w:t>oz</w:t>
      </w:r>
      <w:r w:rsidR="00087C24" w:rsidRPr="00F049F3">
        <w:rPr>
          <w:color w:val="auto"/>
          <w:sz w:val="15"/>
          <w:szCs w:val="15"/>
          <w:lang w:bidi="pl-PL"/>
        </w:rPr>
        <w:t>. 2057</w:t>
      </w:r>
      <w:r w:rsidRPr="00F049F3">
        <w:rPr>
          <w:color w:val="auto"/>
          <w:sz w:val="15"/>
          <w:szCs w:val="15"/>
          <w:lang w:bidi="pl-PL"/>
        </w:rPr>
        <w:t>)</w:t>
      </w:r>
    </w:p>
    <w:p w14:paraId="05AF3618" w14:textId="667EF55C" w:rsidR="00167961" w:rsidRPr="00F049F3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2DBAE2EE" w14:textId="77777777" w:rsidR="00481DD3" w:rsidRPr="00F049F3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  <w:color w:val="auto"/>
        </w:rPr>
      </w:pPr>
      <w:r w:rsidRPr="00F049F3">
        <w:rPr>
          <w:rFonts w:asciiTheme="minorHAnsi" w:eastAsia="Arial" w:hAnsiTheme="minorHAnsi" w:cs="Calibri"/>
          <w:bCs/>
          <w:i/>
          <w:color w:val="auto"/>
        </w:rPr>
        <w:t>WZÓR</w:t>
      </w:r>
    </w:p>
    <w:p w14:paraId="75A07E61" w14:textId="77777777" w:rsidR="00FC48F2" w:rsidRPr="00F049F3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auto"/>
        </w:rPr>
      </w:pPr>
      <w:r w:rsidRPr="00F049F3">
        <w:rPr>
          <w:rFonts w:asciiTheme="minorHAnsi" w:eastAsia="Arial" w:hAnsiTheme="minorHAnsi" w:cstheme="minorHAnsi"/>
          <w:bCs/>
          <w:color w:val="auto"/>
        </w:rPr>
        <w:t>OFERTA</w:t>
      </w:r>
      <w:r w:rsidR="00823407" w:rsidRPr="00F049F3">
        <w:rPr>
          <w:rFonts w:asciiTheme="minorHAnsi" w:eastAsia="Arial" w:hAnsiTheme="minorHAnsi" w:cstheme="minorHAnsi"/>
          <w:bCs/>
          <w:color w:val="auto"/>
        </w:rPr>
        <w:t xml:space="preserve"> </w:t>
      </w:r>
      <w:r w:rsidRPr="00F049F3">
        <w:rPr>
          <w:rFonts w:asciiTheme="minorHAnsi" w:eastAsia="Arial" w:hAnsiTheme="minorHAnsi" w:cstheme="minorHAnsi"/>
          <w:bCs/>
          <w:color w:val="auto"/>
        </w:rPr>
        <w:t>REALIZACJI ZADANIA PUBLICZNEGO</w:t>
      </w:r>
      <w:r w:rsidR="00AF2B25" w:rsidRPr="00F049F3">
        <w:rPr>
          <w:rFonts w:asciiTheme="minorHAnsi" w:eastAsia="Arial" w:hAnsiTheme="minorHAnsi" w:cstheme="minorHAnsi"/>
          <w:bCs/>
          <w:color w:val="auto"/>
        </w:rPr>
        <w:t>*</w:t>
      </w:r>
      <w:r w:rsidR="00C81752" w:rsidRPr="00F049F3">
        <w:rPr>
          <w:rFonts w:asciiTheme="minorHAnsi" w:eastAsia="Arial" w:hAnsiTheme="minorHAnsi" w:cstheme="minorHAnsi"/>
          <w:bCs/>
          <w:color w:val="auto"/>
        </w:rPr>
        <w:t xml:space="preserve"> </w:t>
      </w:r>
      <w:r w:rsidR="00FC48F2" w:rsidRPr="00F049F3">
        <w:rPr>
          <w:rFonts w:asciiTheme="minorHAnsi" w:eastAsia="Arial" w:hAnsiTheme="minorHAnsi" w:cstheme="minorHAnsi"/>
          <w:bCs/>
          <w:color w:val="auto"/>
        </w:rPr>
        <w:t>/</w:t>
      </w:r>
      <w:r w:rsidR="00C81752" w:rsidRPr="00F049F3">
        <w:rPr>
          <w:rFonts w:asciiTheme="minorHAnsi" w:eastAsia="Arial" w:hAnsiTheme="minorHAnsi" w:cstheme="minorHAnsi"/>
          <w:bCs/>
          <w:color w:val="auto"/>
        </w:rPr>
        <w:t xml:space="preserve"> </w:t>
      </w:r>
    </w:p>
    <w:p w14:paraId="291D38BD" w14:textId="77777777" w:rsidR="00823407" w:rsidRPr="00F049F3" w:rsidRDefault="00FC48F2" w:rsidP="00481DD3">
      <w:pPr>
        <w:jc w:val="center"/>
        <w:rPr>
          <w:rFonts w:asciiTheme="minorHAnsi" w:eastAsia="Arial" w:hAnsiTheme="minorHAnsi" w:cstheme="minorHAnsi"/>
          <w:bCs/>
          <w:color w:val="auto"/>
        </w:rPr>
      </w:pPr>
      <w:r w:rsidRPr="00F049F3">
        <w:rPr>
          <w:rFonts w:asciiTheme="minorHAnsi" w:eastAsia="Arial" w:hAnsiTheme="minorHAnsi" w:cstheme="minorHAnsi"/>
          <w:bCs/>
          <w:color w:val="auto"/>
        </w:rPr>
        <w:t>OFERTA WSPÓLNA REALIZACJI ZADANIA PUBLICZNEGO</w:t>
      </w:r>
      <w:r w:rsidR="00AF2B25" w:rsidRPr="00F049F3">
        <w:rPr>
          <w:rFonts w:asciiTheme="minorHAnsi" w:eastAsia="Arial" w:hAnsiTheme="minorHAnsi" w:cstheme="minorHAnsi"/>
          <w:bCs/>
          <w:color w:val="auto"/>
        </w:rPr>
        <w:t>*</w:t>
      </w:r>
      <w:r w:rsidR="00563000" w:rsidRPr="00F049F3">
        <w:rPr>
          <w:rFonts w:asciiTheme="minorHAnsi" w:eastAsia="Arial" w:hAnsiTheme="minorHAnsi" w:cstheme="minorHAnsi"/>
          <w:bCs/>
          <w:color w:val="auto"/>
        </w:rPr>
        <w:t>,</w:t>
      </w:r>
      <w:r w:rsidRPr="00F049F3">
        <w:rPr>
          <w:rFonts w:asciiTheme="minorHAnsi" w:eastAsia="Arial" w:hAnsiTheme="minorHAnsi" w:cstheme="minorHAnsi"/>
          <w:bCs/>
          <w:color w:val="auto"/>
        </w:rPr>
        <w:t xml:space="preserve"> </w:t>
      </w:r>
    </w:p>
    <w:p w14:paraId="61167AE8" w14:textId="04A67609" w:rsidR="00481DD3" w:rsidRPr="00F049F3" w:rsidRDefault="00023981" w:rsidP="00823407">
      <w:pPr>
        <w:jc w:val="center"/>
        <w:rPr>
          <w:rFonts w:asciiTheme="minorHAnsi" w:eastAsia="Arial" w:hAnsiTheme="minorHAnsi" w:cstheme="minorHAnsi"/>
          <w:bCs/>
          <w:color w:val="auto"/>
        </w:rPr>
      </w:pPr>
      <w:r w:rsidRPr="00F049F3">
        <w:rPr>
          <w:rFonts w:asciiTheme="minorHAnsi" w:eastAsia="Arial" w:hAnsiTheme="minorHAnsi" w:cstheme="minorHAnsi"/>
          <w:bCs/>
          <w:color w:val="auto"/>
        </w:rPr>
        <w:t>O KTÓREJ</w:t>
      </w:r>
      <w:r w:rsidR="00862C23" w:rsidRPr="00F049F3">
        <w:rPr>
          <w:rFonts w:asciiTheme="minorHAnsi" w:eastAsia="Arial" w:hAnsiTheme="minorHAnsi" w:cstheme="minorHAnsi"/>
          <w:bCs/>
          <w:color w:val="auto"/>
        </w:rPr>
        <w:t xml:space="preserve"> MOWA</w:t>
      </w:r>
      <w:r w:rsidR="00C00B17" w:rsidRPr="00F049F3">
        <w:rPr>
          <w:rFonts w:asciiTheme="minorHAnsi" w:eastAsia="Arial" w:hAnsiTheme="minorHAnsi" w:cstheme="minorHAnsi"/>
          <w:bCs/>
          <w:color w:val="auto"/>
        </w:rPr>
        <w:t xml:space="preserve"> W </w:t>
      </w:r>
      <w:r w:rsidRPr="00F049F3">
        <w:rPr>
          <w:rFonts w:asciiTheme="minorHAnsi" w:eastAsia="Arial" w:hAnsiTheme="minorHAnsi" w:cstheme="minorHAnsi"/>
          <w:bCs/>
          <w:color w:val="auto"/>
        </w:rPr>
        <w:t>ART. 14 UST. 1* /</w:t>
      </w:r>
      <w:r w:rsidR="00862C23" w:rsidRPr="00F049F3">
        <w:rPr>
          <w:rFonts w:asciiTheme="minorHAnsi" w:eastAsia="Arial" w:hAnsiTheme="minorHAnsi" w:cstheme="minorHAnsi"/>
          <w:bCs/>
          <w:color w:val="auto"/>
        </w:rPr>
        <w:t xml:space="preserve"> 2</w:t>
      </w:r>
      <w:r w:rsidRPr="00F049F3">
        <w:rPr>
          <w:rFonts w:asciiTheme="minorHAnsi" w:eastAsia="Arial" w:hAnsiTheme="minorHAnsi" w:cstheme="minorHAnsi"/>
          <w:bCs/>
          <w:color w:val="auto"/>
        </w:rPr>
        <w:t>*</w:t>
      </w:r>
      <w:r w:rsidR="00862C23" w:rsidRPr="00F049F3">
        <w:rPr>
          <w:rFonts w:asciiTheme="minorHAnsi" w:eastAsia="Arial" w:hAnsiTheme="minorHAnsi" w:cstheme="minorHAnsi"/>
          <w:bCs/>
          <w:color w:val="auto"/>
        </w:rPr>
        <w:t xml:space="preserve"> USTAWY</w:t>
      </w:r>
      <w:r w:rsidR="00862C23" w:rsidRPr="00F049F3">
        <w:rPr>
          <w:rFonts w:asciiTheme="minorHAnsi" w:eastAsia="Arial" w:hAnsiTheme="minorHAnsi" w:cstheme="minorHAnsi"/>
          <w:color w:val="auto"/>
        </w:rPr>
        <w:t xml:space="preserve"> </w:t>
      </w:r>
      <w:r w:rsidR="00862C23" w:rsidRPr="00F049F3">
        <w:rPr>
          <w:rFonts w:asciiTheme="minorHAnsi" w:eastAsia="Arial" w:hAnsiTheme="minorHAnsi" w:cstheme="minorHAnsi"/>
          <w:bCs/>
          <w:color w:val="auto"/>
        </w:rPr>
        <w:t xml:space="preserve">Z DNIA 24 KWIETNIA 2003 R. </w:t>
      </w:r>
      <w:r w:rsidR="000736C4" w:rsidRPr="00F049F3">
        <w:rPr>
          <w:rFonts w:asciiTheme="minorHAnsi" w:eastAsia="Arial" w:hAnsiTheme="minorHAnsi" w:cstheme="minorHAnsi"/>
          <w:bCs/>
          <w:color w:val="auto"/>
        </w:rPr>
        <w:br/>
      </w:r>
      <w:r w:rsidR="00862C23" w:rsidRPr="00F049F3">
        <w:rPr>
          <w:rFonts w:asciiTheme="minorHAnsi" w:eastAsia="Arial" w:hAnsiTheme="minorHAnsi" w:cstheme="minorHAnsi"/>
          <w:bCs/>
          <w:color w:val="auto"/>
        </w:rPr>
        <w:t>O DZIAŁALNOŚCI POŻYTKU PUBLICZNEGO I O WOLONTARIACIE</w:t>
      </w:r>
      <w:r w:rsidR="00317A53" w:rsidRPr="00F049F3">
        <w:rPr>
          <w:rFonts w:asciiTheme="minorHAnsi" w:eastAsia="Arial" w:hAnsiTheme="minorHAnsi" w:cstheme="minorHAnsi"/>
          <w:bCs/>
          <w:color w:val="auto"/>
        </w:rPr>
        <w:t xml:space="preserve"> </w:t>
      </w:r>
      <w:r w:rsidR="000736C4" w:rsidRPr="00F049F3">
        <w:rPr>
          <w:rFonts w:asciiTheme="minorHAnsi" w:eastAsia="Arial" w:hAnsiTheme="minorHAnsi" w:cstheme="minorHAnsi"/>
          <w:bCs/>
          <w:color w:val="auto"/>
        </w:rPr>
        <w:br/>
      </w:r>
      <w:r w:rsidR="00317A53" w:rsidRPr="00F049F3">
        <w:rPr>
          <w:rFonts w:asciiTheme="minorHAnsi" w:eastAsia="Arial" w:hAnsiTheme="minorHAnsi" w:cstheme="minorHAnsi"/>
          <w:bCs/>
          <w:color w:val="auto"/>
        </w:rPr>
        <w:t>(DZ. U. Z 201</w:t>
      </w:r>
      <w:r w:rsidR="001637DC" w:rsidRPr="00F049F3">
        <w:rPr>
          <w:rFonts w:asciiTheme="minorHAnsi" w:eastAsia="Arial" w:hAnsiTheme="minorHAnsi" w:cstheme="minorHAnsi"/>
          <w:bCs/>
          <w:color w:val="auto"/>
        </w:rPr>
        <w:t>4</w:t>
      </w:r>
      <w:r w:rsidR="00317A53" w:rsidRPr="00F049F3">
        <w:rPr>
          <w:rFonts w:asciiTheme="minorHAnsi" w:eastAsia="Arial" w:hAnsiTheme="minorHAnsi" w:cstheme="minorHAnsi"/>
          <w:bCs/>
          <w:color w:val="auto"/>
        </w:rPr>
        <w:t xml:space="preserve"> R. POZ. </w:t>
      </w:r>
      <w:r w:rsidR="001637DC" w:rsidRPr="00F049F3">
        <w:rPr>
          <w:rFonts w:asciiTheme="minorHAnsi" w:eastAsia="Arial" w:hAnsiTheme="minorHAnsi" w:cstheme="minorHAnsi"/>
          <w:bCs/>
          <w:color w:val="auto"/>
        </w:rPr>
        <w:t>1491</w:t>
      </w:r>
      <w:r w:rsidR="00317A53" w:rsidRPr="00F049F3">
        <w:rPr>
          <w:rFonts w:asciiTheme="minorHAnsi" w:eastAsia="Arial" w:hAnsiTheme="minorHAnsi" w:cstheme="minorHAnsi"/>
          <w:bCs/>
          <w:color w:val="auto"/>
        </w:rPr>
        <w:t>, Z PÓŹN. ZM.)</w:t>
      </w:r>
    </w:p>
    <w:p w14:paraId="4FE56DA6" w14:textId="0FD8D217" w:rsidR="004D1CD8" w:rsidRPr="00F049F3" w:rsidRDefault="004D1CD8" w:rsidP="00823407">
      <w:pPr>
        <w:jc w:val="center"/>
        <w:rPr>
          <w:rFonts w:asciiTheme="minorHAnsi" w:eastAsia="Arial" w:hAnsiTheme="minorHAnsi" w:cstheme="minorHAnsi"/>
          <w:bCs/>
          <w:color w:val="auto"/>
        </w:rPr>
      </w:pPr>
    </w:p>
    <w:p w14:paraId="39CEBCC2" w14:textId="2376CB19" w:rsidR="004D1CD8" w:rsidRPr="00F049F3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 w:rsidRPr="00F049F3"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Pr="00F049F3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Pr="00F049F3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049F3"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 w:rsidRPr="00F049F3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F049F3"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 w:rsidRPr="00F049F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Pr="00F049F3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Pr="00F049F3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049F3"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Pr="00F049F3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Pr="00F049F3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049F3"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 w:rsidRPr="00F049F3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 w:rsidRPr="00F049F3">
        <w:rPr>
          <w:rFonts w:ascii="Calibri" w:hAnsi="Calibri" w:cs="Calibri"/>
          <w:color w:val="auto"/>
          <w:sz w:val="16"/>
          <w:szCs w:val="16"/>
        </w:rPr>
        <w:t>*/</w:t>
      </w:r>
      <w:r w:rsidR="00F718F2" w:rsidRPr="00F049F3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 w:rsidRPr="00F049F3"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 w:rsidRPr="00F049F3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F049F3"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 w:rsidRPr="00F049F3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 w:rsidRPr="00F049F3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F049F3">
        <w:rPr>
          <w:rFonts w:ascii="Calibri" w:hAnsi="Calibri" w:cs="Calibri"/>
          <w:strike/>
          <w:color w:val="auto"/>
          <w:sz w:val="16"/>
          <w:szCs w:val="16"/>
        </w:rPr>
        <w:t>/Oferta wspólna realizacji zadania publicznego*</w:t>
      </w:r>
      <w:r w:rsidR="00F718F2" w:rsidRPr="00F049F3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Pr="00F049F3" w:rsidRDefault="004D1CD8" w:rsidP="004D1CD8">
      <w:pPr>
        <w:jc w:val="center"/>
        <w:rPr>
          <w:rFonts w:asciiTheme="minorHAnsi" w:eastAsia="Arial" w:hAnsiTheme="minorHAnsi" w:cstheme="minorHAnsi"/>
          <w:bCs/>
          <w:color w:val="auto"/>
        </w:rPr>
      </w:pPr>
    </w:p>
    <w:p w14:paraId="2443D9A5" w14:textId="77777777" w:rsidR="007214D5" w:rsidRPr="00F049F3" w:rsidRDefault="007214D5" w:rsidP="004D1CD8">
      <w:pPr>
        <w:jc w:val="center"/>
        <w:rPr>
          <w:rFonts w:asciiTheme="minorHAnsi" w:eastAsia="Arial" w:hAnsiTheme="minorHAnsi" w:cstheme="minorHAnsi"/>
          <w:bCs/>
          <w:color w:val="auto"/>
        </w:rPr>
      </w:pPr>
    </w:p>
    <w:p w14:paraId="367604BA" w14:textId="77777777" w:rsidR="007B60CF" w:rsidRPr="00F049F3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F049F3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F049F3" w:rsidRDefault="007B60CF" w:rsidP="007B60CF">
      <w:pPr>
        <w:jc w:val="both"/>
        <w:rPr>
          <w:rFonts w:asciiTheme="minorHAnsi" w:eastAsia="Arial" w:hAnsiTheme="minorHAnsi" w:cs="Calibri"/>
          <w:bCs/>
          <w:color w:val="auto"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F049F3" w:rsidRPr="00F049F3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F049F3" w:rsidRDefault="007B60CF" w:rsidP="007B60CF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F049F3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F049F3" w:rsidRDefault="007B60CF" w:rsidP="007B60CF">
            <w:pPr>
              <w:rPr>
                <w:rFonts w:asciiTheme="minorHAnsi" w:eastAsia="Arial" w:hAnsiTheme="minorHAnsi" w:cs="Calibri"/>
                <w:b/>
                <w:color w:val="auto"/>
                <w:sz w:val="18"/>
                <w:szCs w:val="18"/>
              </w:rPr>
            </w:pPr>
            <w:r w:rsidRPr="00F049F3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    </w:t>
            </w:r>
            <w:r w:rsidRPr="00F049F3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do którego jest adresowana oferta</w:t>
            </w:r>
            <w:r w:rsidRPr="00F049F3">
              <w:rPr>
                <w:rFonts w:asciiTheme="minorHAnsi" w:eastAsia="Arial" w:hAnsiTheme="minorHAnsi" w:cs="Calibri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F049F3" w:rsidRDefault="007B60CF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  <w:tr w:rsidR="00F049F3" w:rsidRPr="00F049F3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F049F3" w:rsidRDefault="007B60CF" w:rsidP="007B60CF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F049F3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2. Rodzaj zadania publicznego</w:t>
            </w:r>
            <w:r w:rsidRPr="00F049F3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0"/>
              </w:rPr>
              <w:footnoteReference w:id="1"/>
            </w:r>
            <w:r w:rsidRPr="00F049F3">
              <w:rPr>
                <w:rFonts w:asciiTheme="minorHAnsi" w:eastAsia="Arial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F049F3" w:rsidRDefault="007B60CF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</w:tbl>
    <w:p w14:paraId="2E3D3129" w14:textId="77777777" w:rsidR="007B60CF" w:rsidRPr="00F049F3" w:rsidRDefault="007B60CF" w:rsidP="007B60CF">
      <w:pPr>
        <w:jc w:val="both"/>
        <w:rPr>
          <w:rFonts w:asciiTheme="minorHAnsi" w:eastAsia="Arial" w:hAnsiTheme="minorHAnsi" w:cs="Calibri"/>
          <w:b/>
          <w:color w:val="auto"/>
          <w:sz w:val="22"/>
          <w:szCs w:val="22"/>
        </w:rPr>
      </w:pPr>
    </w:p>
    <w:p w14:paraId="7C93C0F1" w14:textId="77777777" w:rsidR="007B60CF" w:rsidRPr="00F049F3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F049F3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 w:rsidRPr="00F049F3">
        <w:rPr>
          <w:rFonts w:asciiTheme="minorHAnsi" w:hAnsiTheme="minorHAnsi" w:cs="Verdana"/>
          <w:b/>
          <w:bCs/>
          <w:color w:val="auto"/>
          <w:sz w:val="22"/>
          <w:szCs w:val="22"/>
        </w:rPr>
        <w:t>tów</w:t>
      </w:r>
      <w:proofErr w:type="spellEnd"/>
      <w:r w:rsidRPr="00F049F3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F049F3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F049F3" w:rsidRPr="00F049F3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F049F3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F049F3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1. Nazwa oferenta(-</w:t>
            </w:r>
            <w:proofErr w:type="spellStart"/>
            <w:r w:rsidRPr="00F049F3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tów</w:t>
            </w:r>
            <w:proofErr w:type="spellEnd"/>
            <w:r w:rsidRPr="00F049F3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F049F3" w:rsidRPr="00F049F3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F049F3" w:rsidRDefault="007B60CF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  <w:p w14:paraId="3EA89FEE" w14:textId="77777777" w:rsidR="007B60CF" w:rsidRPr="00F049F3" w:rsidRDefault="007B60CF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  <w:p w14:paraId="660C4619" w14:textId="77777777" w:rsidR="007B60CF" w:rsidRPr="00F049F3" w:rsidRDefault="007B60CF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  <w:p w14:paraId="7FEA28B6" w14:textId="77777777" w:rsidR="007B60CF" w:rsidRPr="00F049F3" w:rsidRDefault="007B60CF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  <w:p w14:paraId="5528C314" w14:textId="77777777" w:rsidR="007B60CF" w:rsidRPr="00F049F3" w:rsidRDefault="007B60CF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  <w:p w14:paraId="17D0C4F0" w14:textId="77777777" w:rsidR="007B60CF" w:rsidRPr="00F049F3" w:rsidRDefault="007B60CF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  <w:tr w:rsidR="00F049F3" w:rsidRPr="00F049F3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F049F3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color w:val="auto"/>
                <w:sz w:val="18"/>
                <w:szCs w:val="18"/>
              </w:rPr>
            </w:pPr>
            <w:r w:rsidRPr="00F049F3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lastRenderedPageBreak/>
              <w:t>2</w:t>
            </w:r>
            <w:r w:rsidR="007B60CF" w:rsidRPr="00F049F3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. Dane osoby upoważnionej do składania wyjaśnień dotyczących oferty</w:t>
            </w:r>
            <w:r w:rsidR="007B60CF" w:rsidRPr="00F049F3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F049F3" w:rsidRDefault="007B60CF" w:rsidP="007B60CF">
            <w:pPr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  <w:p w14:paraId="26654EED" w14:textId="77777777" w:rsidR="007B60CF" w:rsidRPr="00F049F3" w:rsidRDefault="007B60CF" w:rsidP="007B60CF">
            <w:pPr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  <w:p w14:paraId="1791AB66" w14:textId="77777777" w:rsidR="007B60CF" w:rsidRPr="00F049F3" w:rsidRDefault="007B60CF" w:rsidP="007B60CF">
            <w:pPr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  <w:p w14:paraId="4A691E9A" w14:textId="77777777" w:rsidR="007B60CF" w:rsidRPr="00F049F3" w:rsidRDefault="007B60CF" w:rsidP="007B60CF">
            <w:pPr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  <w:p w14:paraId="3DC7DCC7" w14:textId="77777777" w:rsidR="007B60CF" w:rsidRPr="00F049F3" w:rsidRDefault="007B60CF" w:rsidP="007B60CF">
            <w:pPr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  <w:p w14:paraId="376D882C" w14:textId="77777777" w:rsidR="007B60CF" w:rsidRPr="00F049F3" w:rsidRDefault="007B60CF" w:rsidP="007B60CF">
            <w:pPr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</w:tc>
      </w:tr>
    </w:tbl>
    <w:p w14:paraId="2EF9FEDC" w14:textId="77777777" w:rsidR="00881C12" w:rsidRPr="00F049F3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Pr="00F049F3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F049F3">
        <w:rPr>
          <w:rFonts w:asciiTheme="minorHAnsi" w:hAnsiTheme="minorHAnsi" w:cs="Verdana"/>
          <w:b/>
          <w:bCs/>
          <w:color w:val="auto"/>
          <w:sz w:val="22"/>
          <w:szCs w:val="22"/>
        </w:rPr>
        <w:t>III. Opis zadania</w:t>
      </w:r>
    </w:p>
    <w:p w14:paraId="3A700C7F" w14:textId="77777777" w:rsidR="00984FF1" w:rsidRPr="00F049F3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F049F3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F049F3" w:rsidRPr="00F049F3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F049F3" w:rsidRDefault="007B60CF" w:rsidP="007B60CF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F049F3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F049F3" w:rsidRDefault="007B60CF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  <w:tr w:rsidR="00F049F3" w:rsidRPr="00F049F3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F049F3" w:rsidRDefault="007B60CF" w:rsidP="007B60CF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F049F3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F049F3" w:rsidRDefault="007B60CF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F049F3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F049F3" w:rsidRDefault="007B60CF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F049F3" w:rsidRDefault="007B60CF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F049F3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Data </w:t>
            </w:r>
          </w:p>
          <w:p w14:paraId="37DD0EBB" w14:textId="77777777" w:rsidR="007B60CF" w:rsidRPr="00F049F3" w:rsidRDefault="007B60CF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F049F3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F049F3" w:rsidRDefault="007B60CF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  <w:tr w:rsidR="00F049F3" w:rsidRPr="00F049F3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F049F3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F049F3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3. Syntetyczny opis zadania </w:t>
            </w:r>
            <w:r w:rsidRPr="00F049F3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 xml:space="preserve">(należy wskazać i opisać: </w:t>
            </w:r>
            <w:r w:rsidR="00A318A8" w:rsidRPr="00F049F3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 xml:space="preserve">miejsce realizacji zadania, </w:t>
            </w:r>
            <w:r w:rsidRPr="00F049F3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F049F3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 xml:space="preserve">działaniami </w:t>
            </w:r>
            <w:r w:rsidRPr="00F049F3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>podejmowanymi przez organizację lub inne podmioty)</w:t>
            </w:r>
          </w:p>
        </w:tc>
      </w:tr>
      <w:tr w:rsidR="00F049F3" w:rsidRPr="00F049F3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F049F3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D911452" w14:textId="77777777" w:rsidR="007B60CF" w:rsidRPr="00F049F3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1C56A67" w14:textId="77777777" w:rsidR="007B60CF" w:rsidRPr="00F049F3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D8FB860" w14:textId="77777777" w:rsidR="007B60CF" w:rsidRPr="00F049F3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DA1153C" w14:textId="77777777" w:rsidR="007B60CF" w:rsidRPr="00F049F3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7B8A140" w14:textId="77777777" w:rsidR="00E07C9D" w:rsidRPr="00F049F3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10ED0DD" w14:textId="77777777" w:rsidR="007B60CF" w:rsidRPr="00F049F3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049F3" w:rsidRPr="00F049F3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76D342C9" w:rsidR="007B60CF" w:rsidRPr="00F049F3" w:rsidRDefault="00B30C3E" w:rsidP="007B60CF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F049F3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 </w:t>
            </w:r>
            <w:r w:rsidR="007B60CF" w:rsidRPr="00F049F3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4. Plan i harmonogram działań na rok </w:t>
            </w:r>
            <w:r w:rsidR="001C14F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2025</w:t>
            </w:r>
          </w:p>
          <w:p w14:paraId="002CAAFA" w14:textId="21682F19" w:rsidR="007B60CF" w:rsidRPr="00F049F3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F049F3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>(n</w:t>
            </w:r>
            <w:r w:rsidR="007B60CF" w:rsidRPr="00F049F3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F049F3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 xml:space="preserve"> oraz</w:t>
            </w:r>
            <w:r w:rsidR="007B60CF" w:rsidRPr="00F049F3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 xml:space="preserve"> określ</w:t>
            </w:r>
            <w:r w:rsidR="00B158D6" w:rsidRPr="00F049F3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>ić</w:t>
            </w:r>
            <w:r w:rsidR="007B60CF" w:rsidRPr="00F049F3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 xml:space="preserve"> ich uczestników</w:t>
            </w:r>
            <w:r w:rsidR="00B158D6" w:rsidRPr="00F049F3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 xml:space="preserve"> i</w:t>
            </w:r>
            <w:r w:rsidR="007B60CF" w:rsidRPr="00F049F3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 xml:space="preserve"> miejsce</w:t>
            </w:r>
            <w:r w:rsidR="007B60CF" w:rsidRPr="00F049F3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</w:t>
            </w:r>
            <w:r w:rsidR="007B60CF" w:rsidRPr="00F049F3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 xml:space="preserve">ich </w:t>
            </w:r>
            <w:r w:rsidRPr="00F049F3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>realizacji</w:t>
            </w:r>
            <w:r w:rsidR="007B60CF" w:rsidRPr="00F049F3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F049F3" w:rsidRPr="00F049F3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F049F3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F049F3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F049F3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F049F3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F049F3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F049F3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F049F3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F049F3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F049F3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F049F3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F049F3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F049F3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F049F3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F049F3" w:rsidRPr="00F049F3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F049F3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F049F3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F049F3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F049F3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F049F3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F049F3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F049F3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F049F3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049F3" w:rsidRPr="00F049F3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F049F3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F049F3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F049F3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F049F3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F049F3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F049F3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F049F3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F049F3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F049F3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049F3" w:rsidRPr="00F049F3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F049F3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F049F3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F049F3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F049F3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F049F3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F049F3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049F3" w:rsidRPr="00F049F3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F049F3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F049F3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F049F3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F049F3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F049F3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F049F3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F049F3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F049F3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F049F3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F049F3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049F3" w:rsidRPr="00F049F3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F049F3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F049F3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F049F3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F049F3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F049F3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F049F3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049F3" w:rsidRPr="00F049F3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F049F3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F049F3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F049F3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F049F3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F049F3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F049F3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049F3" w:rsidRPr="00F049F3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F049F3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F049F3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F049F3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F049F3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F049F3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F049F3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F049F3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F049F3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F049F3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049F3" w:rsidRPr="00F049F3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F049F3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F049F3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F049F3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F049F3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F049F3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F049F3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F049F3" w:rsidRPr="00F049F3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F049F3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049F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F049F3" w:rsidRDefault="00C558C9" w:rsidP="00E07C9D">
            <w:pPr>
              <w:ind w:right="567"/>
              <w:rPr>
                <w:rFonts w:asciiTheme="minorHAnsi" w:hAnsiTheme="minorHAnsi" w:cstheme="minorHAnsi"/>
                <w:color w:val="auto"/>
                <w:sz w:val="20"/>
              </w:rPr>
            </w:pPr>
            <w:r w:rsidRPr="00F049F3">
              <w:rPr>
                <w:rFonts w:asciiTheme="minorHAnsi" w:hAnsiTheme="minorHAnsi" w:cstheme="minorHAnsi"/>
                <w:color w:val="auto"/>
                <w:sz w:val="20"/>
              </w:rPr>
              <w:t>(</w:t>
            </w:r>
            <w:r w:rsidR="00033D1F" w:rsidRPr="00F049F3">
              <w:rPr>
                <w:rFonts w:asciiTheme="minorHAnsi" w:hAnsiTheme="minorHAnsi" w:cstheme="minorHAnsi"/>
                <w:color w:val="auto"/>
                <w:sz w:val="20"/>
              </w:rPr>
              <w:t>n</w:t>
            </w:r>
            <w:r w:rsidR="00E07C9D" w:rsidRPr="00F049F3">
              <w:rPr>
                <w:rFonts w:asciiTheme="minorHAnsi" w:hAnsiTheme="minorHAnsi" w:cstheme="minorHAnsi"/>
                <w:color w:val="auto"/>
                <w:sz w:val="20"/>
              </w:rPr>
              <w:t>ależy opisać:</w:t>
            </w:r>
          </w:p>
          <w:p w14:paraId="184A2276" w14:textId="22525220" w:rsidR="00E07C9D" w:rsidRPr="00F049F3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color w:val="auto"/>
                <w:sz w:val="20"/>
              </w:rPr>
            </w:pPr>
            <w:r w:rsidRPr="00F049F3">
              <w:rPr>
                <w:rFonts w:asciiTheme="minorHAnsi" w:hAnsiTheme="minorHAnsi" w:cstheme="minorHAnsi"/>
                <w:color w:val="auto"/>
                <w:sz w:val="20"/>
              </w:rPr>
              <w:t>co będzie bezpośrednim efektem (materialne „produkty” lub „usługi” zrealizowane na rzecz uczestn</w:t>
            </w:r>
            <w:r w:rsidR="00211EB8" w:rsidRPr="00F049F3">
              <w:rPr>
                <w:rFonts w:asciiTheme="minorHAnsi" w:hAnsiTheme="minorHAnsi" w:cstheme="minorHAnsi"/>
                <w:color w:val="auto"/>
                <w:sz w:val="20"/>
              </w:rPr>
              <w:t>ików zadania) realizacji oferty?</w:t>
            </w:r>
          </w:p>
          <w:p w14:paraId="6F18D9B6" w14:textId="77777777" w:rsidR="00E07C9D" w:rsidRPr="00F049F3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color w:val="auto"/>
                <w:sz w:val="20"/>
              </w:rPr>
            </w:pPr>
            <w:r w:rsidRPr="00F049F3">
              <w:rPr>
                <w:rFonts w:asciiTheme="minorHAnsi" w:hAnsiTheme="minorHAnsi" w:cstheme="minorHAnsi"/>
                <w:color w:val="auto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F049F3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color w:val="auto"/>
                <w:sz w:val="20"/>
              </w:rPr>
            </w:pPr>
            <w:r w:rsidRPr="00F049F3">
              <w:rPr>
                <w:rFonts w:asciiTheme="minorHAnsi" w:hAnsiTheme="minorHAnsi" w:cstheme="minorHAnsi"/>
                <w:iCs/>
                <w:color w:val="auto"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 w:rsidRPr="00F049F3">
              <w:rPr>
                <w:rFonts w:asciiTheme="minorHAnsi" w:hAnsiTheme="minorHAnsi" w:cstheme="minorHAnsi"/>
                <w:iCs/>
                <w:color w:val="auto"/>
                <w:sz w:val="20"/>
              </w:rPr>
              <w:t>)</w:t>
            </w:r>
          </w:p>
        </w:tc>
      </w:tr>
      <w:tr w:rsidR="00F049F3" w:rsidRPr="00F049F3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F049F3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F049F3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F049F3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F049F3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Pr="00F049F3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Pr="00F049F3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Pr="00F049F3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F049F3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F049F3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F049F3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F049F3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F049F3" w:rsidRPr="00F049F3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F049F3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F049F3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6. </w:t>
            </w:r>
            <w:r w:rsidR="00E07C9D" w:rsidRPr="00F049F3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Dodatkowe informacje dotyczące rezultatów realizacji zadania publicznego</w:t>
            </w:r>
            <w:r w:rsidR="00E07C9D" w:rsidRPr="00F049F3">
              <w:rPr>
                <w:rStyle w:val="Odwoanieprzypisudolnego"/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footnoteReference w:id="3"/>
            </w:r>
            <w:r w:rsidR="00E07C9D" w:rsidRPr="00F049F3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F049F3" w:rsidRPr="00F049F3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F049F3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F049F3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F049F3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F049F3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F049F3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F049F3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F049F3" w:rsidRPr="00F049F3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F049F3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F049F3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F049F3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F049F3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F049F3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049F3" w:rsidRPr="00F049F3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F049F3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F049F3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F049F3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F049F3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F049F3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049F3" w:rsidRPr="00F049F3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F049F3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F049F3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F049F3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F049F3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F049F3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F049F3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F049F3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F049F3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F049F3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 w:rsidRPr="00F049F3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 w:rsidRPr="00F049F3"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F049F3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F049F3" w:rsidRPr="00F049F3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F049F3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</w:pPr>
            <w:r w:rsidRPr="00F049F3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1. Informacja o </w:t>
            </w:r>
            <w:r w:rsidR="005F1E86" w:rsidRPr="00F049F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F049F3" w:rsidRPr="00F049F3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F049F3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6AC9FB0" w14:textId="77777777" w:rsidR="00E07C9D" w:rsidRPr="00F049F3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776E1F3" w14:textId="77777777" w:rsidR="00E07C9D" w:rsidRPr="00F049F3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6C71E44" w14:textId="77777777" w:rsidR="00E07C9D" w:rsidRPr="00F049F3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E0DB43" w14:textId="77777777" w:rsidR="00E07C9D" w:rsidRPr="00F049F3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0487AE6" w14:textId="77777777" w:rsidR="00E07C9D" w:rsidRPr="00F049F3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049F3" w:rsidRPr="00F049F3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F049F3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F049F3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F049F3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F049F3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F049F3" w:rsidRPr="00F049F3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F049F3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301618A" w14:textId="77777777" w:rsidR="00E07C9D" w:rsidRPr="00F049F3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707B576" w14:textId="77777777" w:rsidR="00E07C9D" w:rsidRPr="00F049F3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DC950E6" w14:textId="77777777" w:rsidR="00E07C9D" w:rsidRPr="00F049F3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F316A04" w14:textId="77777777" w:rsidR="00E07C9D" w:rsidRPr="00F049F3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5BCC27D" w14:textId="77777777" w:rsidR="00E07C9D" w:rsidRPr="00F049F3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2861177D" w14:textId="77777777" w:rsidR="00E60F01" w:rsidRPr="00F049F3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Pr="00F049F3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Pr="00F049F3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F049F3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F049F3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 w:rsidRPr="00F049F3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F049F3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Pr="00F049F3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F049F3" w:rsidRPr="00F049F3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Pr="00F049F3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F049F3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5B7C3013" w14:textId="329187CD" w:rsidR="005C3B47" w:rsidRPr="00F049F3" w:rsidRDefault="00C558C9" w:rsidP="005C3B47">
            <w:pPr>
              <w:jc w:val="both"/>
              <w:rPr>
                <w:rFonts w:asciiTheme="minorHAnsi" w:hAnsiTheme="minorHAnsi"/>
                <w:b/>
                <w:color w:val="auto"/>
                <w:sz w:val="20"/>
              </w:rPr>
            </w:pPr>
            <w:r w:rsidRPr="00F049F3">
              <w:rPr>
                <w:rFonts w:asciiTheme="minorHAnsi" w:hAnsiTheme="minorHAnsi" w:cstheme="minorHAnsi"/>
                <w:color w:val="auto"/>
                <w:sz w:val="20"/>
              </w:rPr>
              <w:t>(w</w:t>
            </w:r>
            <w:r w:rsidR="005C3B47" w:rsidRPr="00F049F3">
              <w:rPr>
                <w:rFonts w:asciiTheme="minorHAnsi" w:hAnsiTheme="minorHAnsi" w:cstheme="minorHAnsi"/>
                <w:color w:val="auto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F049F3">
              <w:rPr>
                <w:rFonts w:asciiTheme="minorHAnsi" w:hAnsiTheme="minorHAnsi" w:cstheme="minorHAnsi"/>
                <w:color w:val="auto"/>
                <w:sz w:val="20"/>
              </w:rPr>
              <w:br/>
              <w:t>w sekcji V-B</w:t>
            </w:r>
            <w:r w:rsidRPr="00F049F3">
              <w:rPr>
                <w:rFonts w:asciiTheme="minorHAnsi" w:hAnsiTheme="minorHAnsi" w:cstheme="minorHAnsi"/>
                <w:color w:val="auto"/>
                <w:sz w:val="20"/>
              </w:rPr>
              <w:t>)</w:t>
            </w:r>
          </w:p>
        </w:tc>
      </w:tr>
      <w:tr w:rsidR="00F049F3" w:rsidRPr="00F049F3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F049F3" w:rsidRDefault="006160C1" w:rsidP="003A250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b/>
                <w:color w:val="auto"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F049F3" w:rsidRDefault="006160C1" w:rsidP="003A250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b/>
                <w:color w:val="auto"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F049F3" w:rsidRDefault="005C3B47" w:rsidP="003A250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b/>
                <w:color w:val="auto"/>
                <w:sz w:val="20"/>
              </w:rPr>
              <w:t>Rodzaj</w:t>
            </w:r>
          </w:p>
          <w:p w14:paraId="31EBF274" w14:textId="77777777" w:rsidR="006160C1" w:rsidRPr="00F049F3" w:rsidRDefault="006160C1" w:rsidP="003A250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b/>
                <w:color w:val="auto"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F049F3" w:rsidRDefault="006160C1" w:rsidP="003A250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b/>
                <w:color w:val="auto"/>
                <w:sz w:val="20"/>
              </w:rPr>
              <w:t>Koszt jedn</w:t>
            </w:r>
            <w:r w:rsidR="004D1EA3" w:rsidRPr="00F049F3">
              <w:rPr>
                <w:rFonts w:asciiTheme="minorHAnsi" w:hAnsiTheme="minorHAnsi"/>
                <w:b/>
                <w:color w:val="auto"/>
                <w:sz w:val="20"/>
              </w:rPr>
              <w:t>ost</w:t>
            </w:r>
            <w:r w:rsidR="00051ED5" w:rsidRPr="00F049F3">
              <w:rPr>
                <w:rFonts w:asciiTheme="minorHAnsi" w:hAnsiTheme="minorHAnsi"/>
                <w:b/>
                <w:color w:val="auto"/>
                <w:sz w:val="20"/>
              </w:rPr>
              <w:t>k</w:t>
            </w:r>
            <w:r w:rsidR="004D1EA3" w:rsidRPr="00F049F3">
              <w:rPr>
                <w:rFonts w:asciiTheme="minorHAnsi" w:hAnsiTheme="minorHAnsi"/>
                <w:b/>
                <w:color w:val="auto"/>
                <w:sz w:val="20"/>
              </w:rPr>
              <w:t>owy</w:t>
            </w:r>
            <w:r w:rsidR="005C3B47" w:rsidRPr="00F049F3">
              <w:rPr>
                <w:rFonts w:asciiTheme="minorHAnsi" w:hAnsiTheme="minorHAnsi"/>
                <w:b/>
                <w:color w:val="auto"/>
                <w:sz w:val="20"/>
              </w:rPr>
              <w:t xml:space="preserve"> </w:t>
            </w:r>
          </w:p>
          <w:p w14:paraId="6090A5BF" w14:textId="7FD665EB" w:rsidR="006160C1" w:rsidRPr="00F049F3" w:rsidRDefault="005C3B47" w:rsidP="003A250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b/>
                <w:color w:val="auto"/>
                <w:sz w:val="20"/>
              </w:rPr>
              <w:t>[</w:t>
            </w:r>
            <w:r w:rsidR="006160C1" w:rsidRPr="00F049F3">
              <w:rPr>
                <w:rFonts w:asciiTheme="minorHAnsi" w:hAnsiTheme="minorHAnsi"/>
                <w:b/>
                <w:color w:val="auto"/>
                <w:sz w:val="20"/>
              </w:rPr>
              <w:t>PLN</w:t>
            </w:r>
            <w:r w:rsidRPr="00F049F3">
              <w:rPr>
                <w:rFonts w:asciiTheme="minorHAnsi" w:hAnsiTheme="minorHAnsi"/>
                <w:b/>
                <w:color w:val="auto"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F049F3" w:rsidRDefault="006160C1" w:rsidP="003A250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b/>
                <w:color w:val="auto"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F049F3" w:rsidRDefault="006160C1" w:rsidP="003A250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b/>
                <w:color w:val="auto"/>
                <w:sz w:val="20"/>
              </w:rPr>
              <w:t xml:space="preserve">Wartość </w:t>
            </w:r>
            <w:r w:rsidR="00A115CD" w:rsidRPr="00F049F3">
              <w:rPr>
                <w:rFonts w:asciiTheme="minorHAnsi" w:hAnsiTheme="minorHAnsi"/>
                <w:b/>
                <w:color w:val="auto"/>
                <w:sz w:val="20"/>
              </w:rPr>
              <w:t>[</w:t>
            </w:r>
            <w:r w:rsidRPr="00F049F3">
              <w:rPr>
                <w:rFonts w:asciiTheme="minorHAnsi" w:hAnsiTheme="minorHAnsi"/>
                <w:b/>
                <w:color w:val="auto"/>
                <w:sz w:val="20"/>
              </w:rPr>
              <w:t>PLN</w:t>
            </w:r>
            <w:r w:rsidR="00A115CD" w:rsidRPr="00F049F3">
              <w:rPr>
                <w:rFonts w:asciiTheme="minorHAnsi" w:hAnsiTheme="minorHAnsi"/>
                <w:b/>
                <w:color w:val="auto"/>
                <w:sz w:val="20"/>
              </w:rPr>
              <w:t>]</w:t>
            </w:r>
          </w:p>
        </w:tc>
      </w:tr>
      <w:tr w:rsidR="00F049F3" w:rsidRPr="00F049F3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F049F3" w:rsidRDefault="006160C1" w:rsidP="003A250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F049F3" w:rsidRDefault="006160C1" w:rsidP="003A250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F049F3" w:rsidRDefault="006160C1" w:rsidP="003A250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F049F3" w:rsidRDefault="006160C1" w:rsidP="003A250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F049F3" w:rsidRDefault="006160C1" w:rsidP="003A250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F049F3" w:rsidRDefault="006160C1" w:rsidP="003A250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b/>
                <w:color w:val="auto"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F049F3" w:rsidRDefault="00E617D8" w:rsidP="003A250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b/>
                <w:color w:val="auto"/>
                <w:sz w:val="20"/>
              </w:rPr>
              <w:t xml:space="preserve">Rok </w:t>
            </w:r>
            <w:r w:rsidR="006160C1" w:rsidRPr="00F049F3">
              <w:rPr>
                <w:rFonts w:asciiTheme="minorHAnsi" w:hAnsiTheme="minorHAnsi"/>
                <w:b/>
                <w:color w:val="auto"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F049F3" w:rsidRDefault="006160C1" w:rsidP="003A250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b/>
                <w:color w:val="auto"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049F3" w:rsidRDefault="006160C1" w:rsidP="003A2508">
            <w:pPr>
              <w:jc w:val="center"/>
              <w:rPr>
                <w:rFonts w:asciiTheme="minorHAnsi" w:hAnsiTheme="minorHAnsi"/>
                <w:b/>
                <w:color w:val="auto"/>
                <w:sz w:val="20"/>
                <w:vertAlign w:val="superscript"/>
              </w:rPr>
            </w:pPr>
            <w:r w:rsidRPr="00F049F3">
              <w:rPr>
                <w:rFonts w:asciiTheme="minorHAnsi" w:hAnsiTheme="minorHAnsi"/>
                <w:b/>
                <w:color w:val="auto"/>
                <w:sz w:val="20"/>
              </w:rPr>
              <w:t>Rok 3</w:t>
            </w:r>
            <w:r w:rsidR="00DC6B51" w:rsidRPr="00F049F3">
              <w:rPr>
                <w:rStyle w:val="Odwoanieprzypisudolnego"/>
                <w:rFonts w:asciiTheme="minorHAnsi" w:hAnsiTheme="minorHAnsi"/>
                <w:b/>
                <w:color w:val="auto"/>
                <w:sz w:val="20"/>
              </w:rPr>
              <w:footnoteReference w:id="4"/>
            </w:r>
            <w:r w:rsidR="00F60A53" w:rsidRPr="00F049F3">
              <w:rPr>
                <w:rFonts w:asciiTheme="minorHAnsi" w:hAnsiTheme="minorHAnsi"/>
                <w:b/>
                <w:color w:val="auto"/>
                <w:sz w:val="20"/>
                <w:vertAlign w:val="superscript"/>
              </w:rPr>
              <w:t>)</w:t>
            </w:r>
          </w:p>
        </w:tc>
      </w:tr>
      <w:tr w:rsidR="00F049F3" w:rsidRPr="00F049F3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F049F3" w:rsidRDefault="006160C1" w:rsidP="00323E2F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F049F3" w:rsidRDefault="006160C1" w:rsidP="00323E2F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Koszty realizacji działań</w:t>
            </w:r>
          </w:p>
        </w:tc>
      </w:tr>
      <w:tr w:rsidR="00F049F3" w:rsidRPr="00F049F3" w14:paraId="659AE0B6" w14:textId="77777777" w:rsidTr="00051ED5">
        <w:tc>
          <w:tcPr>
            <w:tcW w:w="484" w:type="pct"/>
          </w:tcPr>
          <w:p w14:paraId="5D8E8C22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049F3" w:rsidRPr="00F049F3" w14:paraId="461CAF49" w14:textId="77777777" w:rsidTr="00051ED5">
        <w:tc>
          <w:tcPr>
            <w:tcW w:w="484" w:type="pct"/>
          </w:tcPr>
          <w:p w14:paraId="01AB9431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049F3" w:rsidRPr="00F049F3" w14:paraId="4490F157" w14:textId="77777777" w:rsidTr="00051ED5">
        <w:tc>
          <w:tcPr>
            <w:tcW w:w="484" w:type="pct"/>
          </w:tcPr>
          <w:p w14:paraId="557D6BBE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049F3" w:rsidRPr="00F049F3" w14:paraId="12AA68A5" w14:textId="77777777" w:rsidTr="00051ED5">
        <w:tc>
          <w:tcPr>
            <w:tcW w:w="484" w:type="pct"/>
          </w:tcPr>
          <w:p w14:paraId="078776F8" w14:textId="1BD3A1D3" w:rsidR="006160C1" w:rsidRPr="00F049F3" w:rsidRDefault="005C3B47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049F3" w:rsidRPr="00F049F3" w14:paraId="4ACF6DA9" w14:textId="77777777" w:rsidTr="00051ED5">
        <w:tc>
          <w:tcPr>
            <w:tcW w:w="484" w:type="pct"/>
          </w:tcPr>
          <w:p w14:paraId="2E7D3C50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049F3" w:rsidRPr="00F049F3" w14:paraId="20830508" w14:textId="77777777" w:rsidTr="00051ED5">
        <w:tc>
          <w:tcPr>
            <w:tcW w:w="484" w:type="pct"/>
          </w:tcPr>
          <w:p w14:paraId="12AEC14B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049F3" w:rsidRPr="00F049F3" w14:paraId="4C17F526" w14:textId="77777777" w:rsidTr="00051ED5">
        <w:tc>
          <w:tcPr>
            <w:tcW w:w="484" w:type="pct"/>
          </w:tcPr>
          <w:p w14:paraId="5D64C94A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049F3" w:rsidRPr="00F049F3" w14:paraId="66B93A38" w14:textId="77777777" w:rsidTr="00051ED5">
        <w:tc>
          <w:tcPr>
            <w:tcW w:w="484" w:type="pct"/>
          </w:tcPr>
          <w:p w14:paraId="4E24A080" w14:textId="5C081288" w:rsidR="006160C1" w:rsidRPr="00F049F3" w:rsidRDefault="00C558C9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049F3" w:rsidRPr="00F049F3" w14:paraId="36D2E672" w14:textId="77777777" w:rsidTr="00051ED5">
        <w:tc>
          <w:tcPr>
            <w:tcW w:w="484" w:type="pct"/>
          </w:tcPr>
          <w:p w14:paraId="6AFB5F2B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049F3" w:rsidRPr="00F049F3" w14:paraId="1D7D843F" w14:textId="77777777" w:rsidTr="00051ED5">
        <w:tc>
          <w:tcPr>
            <w:tcW w:w="484" w:type="pct"/>
          </w:tcPr>
          <w:p w14:paraId="53DF8725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049F3" w:rsidRPr="00F049F3" w14:paraId="5994C149" w14:textId="77777777" w:rsidTr="00051ED5">
        <w:tc>
          <w:tcPr>
            <w:tcW w:w="484" w:type="pct"/>
          </w:tcPr>
          <w:p w14:paraId="7347222D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049F3" w:rsidRPr="00F049F3" w14:paraId="0B8E7AFF" w14:textId="77777777" w:rsidTr="00051ED5">
        <w:tc>
          <w:tcPr>
            <w:tcW w:w="484" w:type="pct"/>
          </w:tcPr>
          <w:p w14:paraId="3AC80196" w14:textId="3500D8C3" w:rsidR="006160C1" w:rsidRPr="00F049F3" w:rsidRDefault="005C3B47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049F3" w:rsidRPr="00F049F3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F049F3" w:rsidRDefault="006160C1" w:rsidP="00323E2F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049F3" w:rsidRPr="00F049F3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F049F3" w:rsidRDefault="00E617D8" w:rsidP="00323E2F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F049F3" w:rsidRDefault="00E617D8" w:rsidP="00323E2F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Koszty administracyjne</w:t>
            </w:r>
          </w:p>
        </w:tc>
      </w:tr>
      <w:tr w:rsidR="00F049F3" w:rsidRPr="00F049F3" w14:paraId="45219FD3" w14:textId="77777777" w:rsidTr="00051ED5">
        <w:tc>
          <w:tcPr>
            <w:tcW w:w="484" w:type="pct"/>
          </w:tcPr>
          <w:p w14:paraId="1C2ECB70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049F3" w:rsidRPr="00F049F3" w14:paraId="5B0639B9" w14:textId="77777777" w:rsidTr="00051ED5">
        <w:tc>
          <w:tcPr>
            <w:tcW w:w="484" w:type="pct"/>
          </w:tcPr>
          <w:p w14:paraId="35FD2DB5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049F3" w:rsidRPr="00F049F3" w14:paraId="6EE6BEDA" w14:textId="77777777" w:rsidTr="00051ED5">
        <w:tc>
          <w:tcPr>
            <w:tcW w:w="484" w:type="pct"/>
          </w:tcPr>
          <w:p w14:paraId="18E1528A" w14:textId="11761358" w:rsidR="006160C1" w:rsidRPr="00F049F3" w:rsidRDefault="005C3B47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049F3" w:rsidRPr="00F049F3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F049F3" w:rsidRDefault="006160C1" w:rsidP="00323E2F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F049F3" w:rsidRPr="00F049F3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F049F3" w:rsidRDefault="006160C1" w:rsidP="00323E2F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F049F3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F049F3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</w:tbl>
    <w:p w14:paraId="148EEA2C" w14:textId="77777777" w:rsidR="00E617D8" w:rsidRPr="00F049F3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F049F3" w:rsidRPr="00F049F3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F049F3" w:rsidRDefault="005C3B47" w:rsidP="005C3B47">
            <w:pPr>
              <w:jc w:val="both"/>
              <w:rPr>
                <w:rFonts w:asciiTheme="minorHAnsi" w:hAnsiTheme="minorHAnsi"/>
                <w:b/>
                <w:color w:val="auto"/>
                <w:sz w:val="20"/>
              </w:rPr>
            </w:pPr>
            <w:r w:rsidRPr="00F049F3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F049F3" w:rsidRPr="00F049F3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F049F3" w:rsidRDefault="00E617D8" w:rsidP="00E617D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b/>
                <w:color w:val="auto"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F049F3" w:rsidRDefault="00E617D8" w:rsidP="00E617D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b/>
                <w:color w:val="auto"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F049F3" w:rsidRDefault="00E617D8" w:rsidP="00E617D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b/>
                <w:color w:val="auto"/>
                <w:sz w:val="20"/>
              </w:rPr>
              <w:t xml:space="preserve">Wartość </w:t>
            </w:r>
            <w:r w:rsidR="00051ED5" w:rsidRPr="00F049F3">
              <w:rPr>
                <w:rFonts w:asciiTheme="minorHAnsi" w:hAnsiTheme="minorHAnsi"/>
                <w:b/>
                <w:color w:val="auto"/>
                <w:sz w:val="20"/>
              </w:rPr>
              <w:t>[</w:t>
            </w:r>
            <w:r w:rsidRPr="00F049F3">
              <w:rPr>
                <w:rFonts w:asciiTheme="minorHAnsi" w:hAnsiTheme="minorHAnsi"/>
                <w:b/>
                <w:color w:val="auto"/>
                <w:sz w:val="20"/>
              </w:rPr>
              <w:t>PLN</w:t>
            </w:r>
            <w:r w:rsidR="00051ED5" w:rsidRPr="00F049F3">
              <w:rPr>
                <w:rFonts w:asciiTheme="minorHAnsi" w:hAnsiTheme="minorHAnsi"/>
                <w:b/>
                <w:color w:val="auto"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F049F3" w:rsidRDefault="00E617D8" w:rsidP="00E617D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b/>
                <w:color w:val="auto"/>
                <w:sz w:val="20"/>
              </w:rPr>
              <w:t xml:space="preserve">Udział </w:t>
            </w:r>
            <w:r w:rsidR="00A115CD" w:rsidRPr="00F049F3">
              <w:rPr>
                <w:rFonts w:asciiTheme="minorHAnsi" w:hAnsiTheme="minorHAnsi"/>
                <w:b/>
                <w:color w:val="auto"/>
                <w:sz w:val="20"/>
              </w:rPr>
              <w:t>[</w:t>
            </w:r>
            <w:r w:rsidRPr="00F049F3">
              <w:rPr>
                <w:rFonts w:asciiTheme="minorHAnsi" w:hAnsiTheme="minorHAnsi"/>
                <w:b/>
                <w:color w:val="auto"/>
                <w:sz w:val="20"/>
              </w:rPr>
              <w:t>%</w:t>
            </w:r>
            <w:r w:rsidR="00A115CD" w:rsidRPr="00F049F3">
              <w:rPr>
                <w:rFonts w:asciiTheme="minorHAnsi" w:hAnsiTheme="minorHAnsi"/>
                <w:b/>
                <w:color w:val="auto"/>
                <w:sz w:val="20"/>
              </w:rPr>
              <w:t>]</w:t>
            </w:r>
          </w:p>
        </w:tc>
      </w:tr>
      <w:tr w:rsidR="00F049F3" w:rsidRPr="00F049F3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color w:val="auto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color w:val="auto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color w:val="auto"/>
                <w:sz w:val="20"/>
              </w:rPr>
              <w:t>100</w:t>
            </w:r>
          </w:p>
        </w:tc>
      </w:tr>
      <w:tr w:rsidR="00F049F3" w:rsidRPr="00F049F3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color w:val="auto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color w:val="auto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F049F3" w:rsidRPr="00F049F3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color w:val="auto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  <w:vertAlign w:val="superscript"/>
              </w:rPr>
            </w:pPr>
            <w:r w:rsidRPr="00F049F3">
              <w:rPr>
                <w:rFonts w:asciiTheme="minorHAnsi" w:hAnsiTheme="minorHAnsi"/>
                <w:color w:val="auto"/>
                <w:sz w:val="20"/>
              </w:rPr>
              <w:t>Wkład własny</w:t>
            </w:r>
            <w:r w:rsidR="00DC6B51" w:rsidRPr="00F049F3">
              <w:rPr>
                <w:rStyle w:val="Odwoanieprzypisudolnego"/>
                <w:rFonts w:asciiTheme="minorHAnsi" w:hAnsiTheme="minorHAnsi"/>
                <w:color w:val="auto"/>
                <w:sz w:val="20"/>
              </w:rPr>
              <w:footnoteReference w:id="5"/>
            </w:r>
            <w:r w:rsidR="00F60A53" w:rsidRPr="00F049F3">
              <w:rPr>
                <w:rFonts w:asciiTheme="minorHAnsi" w:hAnsiTheme="minorHAnsi"/>
                <w:color w:val="auto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F049F3" w:rsidRPr="00F049F3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color w:val="auto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color w:val="auto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F049F3" w:rsidRPr="00F049F3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color w:val="auto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color w:val="auto"/>
                <w:sz w:val="20"/>
              </w:rPr>
              <w:t xml:space="preserve">Wkład własny </w:t>
            </w:r>
            <w:r w:rsidR="0074058F" w:rsidRPr="00F049F3">
              <w:rPr>
                <w:rFonts w:asciiTheme="minorHAnsi" w:hAnsiTheme="minorHAnsi"/>
                <w:color w:val="auto"/>
                <w:sz w:val="20"/>
              </w:rPr>
              <w:t xml:space="preserve">niefinansowy (osobowy i </w:t>
            </w:r>
            <w:r w:rsidRPr="00F049F3">
              <w:rPr>
                <w:rFonts w:asciiTheme="minorHAnsi" w:hAnsiTheme="minorHAnsi"/>
                <w:color w:val="auto"/>
                <w:sz w:val="20"/>
              </w:rPr>
              <w:t>rzeczowy</w:t>
            </w:r>
            <w:r w:rsidR="0074058F" w:rsidRPr="00F049F3">
              <w:rPr>
                <w:rFonts w:asciiTheme="minorHAnsi" w:hAnsiTheme="minorHAnsi"/>
                <w:color w:val="auto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F049F3" w:rsidRPr="00F049F3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color w:val="auto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color w:val="auto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</w:tr>
    </w:tbl>
    <w:p w14:paraId="3751C51A" w14:textId="77777777" w:rsidR="00E617D8" w:rsidRPr="00F049F3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F049F3" w:rsidRPr="00F049F3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F049F3" w:rsidRDefault="005C3B47" w:rsidP="005C3B47">
            <w:pPr>
              <w:jc w:val="both"/>
              <w:rPr>
                <w:rFonts w:asciiTheme="minorHAnsi" w:hAnsiTheme="minorHAnsi"/>
                <w:b/>
                <w:color w:val="auto"/>
                <w:sz w:val="20"/>
              </w:rPr>
            </w:pPr>
            <w:r w:rsidRPr="00F049F3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F049F3"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 w:rsidRPr="00F049F3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F049F3" w:rsidRPr="00F049F3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F049F3" w:rsidRDefault="00E617D8" w:rsidP="00E617D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b/>
                <w:color w:val="auto"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F049F3" w:rsidRDefault="00E617D8" w:rsidP="00E617D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b/>
                <w:color w:val="auto"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F049F3" w:rsidRDefault="00E617D8" w:rsidP="00E617D8">
            <w:pPr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b/>
                <w:color w:val="auto"/>
                <w:sz w:val="20"/>
              </w:rPr>
              <w:t xml:space="preserve">Wartość </w:t>
            </w:r>
            <w:r w:rsidR="005C3B47" w:rsidRPr="00F049F3">
              <w:rPr>
                <w:rFonts w:asciiTheme="minorHAnsi" w:hAnsiTheme="minorHAnsi"/>
                <w:b/>
                <w:color w:val="auto"/>
                <w:sz w:val="20"/>
              </w:rPr>
              <w:t>[</w:t>
            </w:r>
            <w:r w:rsidRPr="00F049F3">
              <w:rPr>
                <w:rFonts w:asciiTheme="minorHAnsi" w:hAnsiTheme="minorHAnsi"/>
                <w:b/>
                <w:color w:val="auto"/>
                <w:sz w:val="20"/>
              </w:rPr>
              <w:t>PLN</w:t>
            </w:r>
            <w:r w:rsidR="005C3B47" w:rsidRPr="00F049F3">
              <w:rPr>
                <w:rFonts w:asciiTheme="minorHAnsi" w:hAnsiTheme="minorHAnsi"/>
                <w:b/>
                <w:color w:val="auto"/>
                <w:sz w:val="20"/>
              </w:rPr>
              <w:t>]</w:t>
            </w:r>
          </w:p>
        </w:tc>
      </w:tr>
      <w:tr w:rsidR="00F049F3" w:rsidRPr="00F049F3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F049F3" w:rsidRDefault="00E617D8" w:rsidP="00323E2F">
            <w:pPr>
              <w:rPr>
                <w:rFonts w:asciiTheme="minorHAnsi" w:hAnsiTheme="minorHAnsi"/>
                <w:b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b/>
                <w:color w:val="auto"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F049F3" w:rsidRDefault="00E617D8" w:rsidP="00323E2F">
            <w:pPr>
              <w:rPr>
                <w:rFonts w:asciiTheme="minorHAnsi" w:hAnsiTheme="minorHAnsi"/>
                <w:b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b/>
                <w:color w:val="auto"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F049F3" w:rsidRDefault="00E617D8" w:rsidP="00323E2F">
            <w:pPr>
              <w:rPr>
                <w:rFonts w:asciiTheme="minorHAnsi" w:hAnsiTheme="minorHAnsi"/>
                <w:b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b/>
                <w:color w:val="auto"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F049F3" w:rsidRDefault="00E617D8" w:rsidP="00323E2F">
            <w:pPr>
              <w:rPr>
                <w:rFonts w:asciiTheme="minorHAnsi" w:hAnsiTheme="minorHAnsi"/>
                <w:b/>
                <w:color w:val="auto"/>
                <w:sz w:val="20"/>
                <w:vertAlign w:val="superscript"/>
              </w:rPr>
            </w:pPr>
            <w:r w:rsidRPr="00F049F3">
              <w:rPr>
                <w:rFonts w:asciiTheme="minorHAnsi" w:hAnsiTheme="minorHAnsi"/>
                <w:b/>
                <w:color w:val="auto"/>
                <w:sz w:val="20"/>
              </w:rPr>
              <w:t>Rok 3</w:t>
            </w:r>
            <w:r w:rsidR="00DC6B51" w:rsidRPr="00F049F3">
              <w:rPr>
                <w:rStyle w:val="Odwoanieprzypisudolnego"/>
                <w:rFonts w:asciiTheme="minorHAnsi" w:hAnsiTheme="minorHAnsi"/>
                <w:b/>
                <w:color w:val="auto"/>
                <w:sz w:val="20"/>
              </w:rPr>
              <w:footnoteReference w:id="7"/>
            </w:r>
            <w:r w:rsidR="00BF7CA7" w:rsidRPr="00F049F3">
              <w:rPr>
                <w:rFonts w:asciiTheme="minorHAnsi" w:hAnsiTheme="minorHAnsi"/>
                <w:b/>
                <w:color w:val="auto"/>
                <w:sz w:val="20"/>
                <w:vertAlign w:val="superscript"/>
              </w:rPr>
              <w:t>)</w:t>
            </w:r>
          </w:p>
        </w:tc>
      </w:tr>
      <w:tr w:rsidR="00F049F3" w:rsidRPr="00F049F3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color w:val="auto"/>
                <w:sz w:val="20"/>
              </w:rPr>
              <w:lastRenderedPageBreak/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F049F3" w:rsidRDefault="0074058F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color w:val="auto"/>
                <w:sz w:val="20"/>
              </w:rPr>
              <w:t xml:space="preserve">Oferent </w:t>
            </w:r>
            <w:r w:rsidR="00E617D8" w:rsidRPr="00F049F3">
              <w:rPr>
                <w:rFonts w:asciiTheme="minorHAnsi" w:hAnsiTheme="minorHAnsi"/>
                <w:color w:val="auto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F049F3" w:rsidRPr="00F049F3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color w:val="auto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F049F3" w:rsidRDefault="0074058F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color w:val="auto"/>
                <w:sz w:val="20"/>
              </w:rPr>
              <w:t xml:space="preserve">Oferent </w:t>
            </w:r>
            <w:r w:rsidR="00E617D8" w:rsidRPr="00F049F3">
              <w:rPr>
                <w:rFonts w:asciiTheme="minorHAnsi" w:hAnsiTheme="minorHAnsi"/>
                <w:color w:val="auto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F049F3" w:rsidRPr="00F049F3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color w:val="auto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F049F3" w:rsidRDefault="0074058F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color w:val="auto"/>
                <w:sz w:val="20"/>
              </w:rPr>
              <w:t xml:space="preserve">Oferent </w:t>
            </w:r>
            <w:r w:rsidR="00E617D8" w:rsidRPr="00F049F3">
              <w:rPr>
                <w:rFonts w:asciiTheme="minorHAnsi" w:hAnsiTheme="minorHAnsi"/>
                <w:color w:val="auto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F049F3" w:rsidRPr="00F049F3" w14:paraId="2D35F893" w14:textId="77777777" w:rsidTr="004D1EA3">
        <w:tc>
          <w:tcPr>
            <w:tcW w:w="567" w:type="dxa"/>
          </w:tcPr>
          <w:p w14:paraId="67FAFCBA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color w:val="auto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F049F3" w:rsidRPr="00F049F3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  <w:r w:rsidRPr="00F049F3">
              <w:rPr>
                <w:rFonts w:asciiTheme="minorHAnsi" w:hAnsiTheme="minorHAnsi"/>
                <w:color w:val="auto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F049F3" w:rsidRDefault="00E617D8" w:rsidP="00323E2F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</w:tr>
    </w:tbl>
    <w:p w14:paraId="6BE9DBD7" w14:textId="77777777" w:rsidR="00E617D8" w:rsidRPr="00F049F3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F049F3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F049F3">
        <w:rPr>
          <w:rFonts w:asciiTheme="minorHAnsi" w:hAnsiTheme="minorHAnsi" w:cs="Verdana"/>
          <w:b/>
          <w:bCs/>
          <w:color w:val="auto"/>
          <w:sz w:val="22"/>
          <w:szCs w:val="22"/>
        </w:rPr>
        <w:t>VI.</w:t>
      </w:r>
      <w:r w:rsidRPr="00F049F3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14:paraId="0F75E6E3" w14:textId="77777777" w:rsidR="00BE2E0E" w:rsidRPr="00F049F3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049F3" w:rsidRPr="00F049F3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F049F3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049F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F049F3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049F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F049F3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F049F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Inne działania, </w:t>
            </w:r>
            <w:r w:rsidR="00E617D8" w:rsidRPr="00F049F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F049F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F049F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F049F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049F3" w:rsidRPr="00F049F3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F049F3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15D178E" w14:textId="77777777" w:rsidR="00F548C5" w:rsidRPr="00F049F3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B5D8798" w14:textId="77777777" w:rsidR="00F548C5" w:rsidRPr="00F049F3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E277FFF" w14:textId="77777777" w:rsidR="00F548C5" w:rsidRPr="00F049F3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7D778016" w14:textId="77777777" w:rsidR="00E617D8" w:rsidRPr="00F049F3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F049F3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F049F3"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 w:rsidRPr="00F049F3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Oświadczenia</w:t>
      </w:r>
    </w:p>
    <w:p w14:paraId="1972D6B4" w14:textId="77777777" w:rsidR="00E617D8" w:rsidRPr="00F049F3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Pr="00F049F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F049F3"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 w:rsidRPr="00F049F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 w:rsidRPr="00F049F3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F049F3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 w:rsidRPr="00F049F3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F049F3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F049F3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F049F3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F049F3">
        <w:rPr>
          <w:rFonts w:asciiTheme="minorHAnsi" w:hAnsiTheme="minorHAnsi" w:cs="Verdana"/>
          <w:color w:val="auto"/>
          <w:sz w:val="18"/>
          <w:szCs w:val="18"/>
        </w:rPr>
        <w:t>1)</w:t>
      </w:r>
      <w:r w:rsidRPr="00F049F3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F049F3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F049F3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 w:rsidRPr="00F049F3">
        <w:rPr>
          <w:rFonts w:asciiTheme="minorHAnsi" w:hAnsiTheme="minorHAnsi" w:cs="Verdana"/>
          <w:color w:val="auto"/>
          <w:sz w:val="18"/>
          <w:szCs w:val="18"/>
        </w:rPr>
        <w:t>t</w:t>
      </w:r>
      <w:r w:rsidRPr="00F049F3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F049F3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F049F3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F049F3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F049F3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F049F3">
        <w:rPr>
          <w:rFonts w:asciiTheme="minorHAnsi" w:hAnsiTheme="minorHAnsi" w:cs="Verdana"/>
          <w:color w:val="auto"/>
          <w:sz w:val="18"/>
          <w:szCs w:val="18"/>
        </w:rPr>
        <w:t>3)</w:t>
      </w:r>
      <w:r w:rsidRPr="00F049F3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 w:rsidRPr="00F049F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049F3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F049F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049F3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F049F3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 w:rsidRPr="00F049F3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 w:rsidRPr="00F049F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049F3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F049F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049F3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F049F3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F049F3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 w:rsidRPr="00F049F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049F3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F049F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049F3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F049F3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 w:rsidRPr="00F049F3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 w:rsidRPr="00F049F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049F3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F049F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049F3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F049F3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F049F3">
        <w:rPr>
          <w:rFonts w:asciiTheme="minorHAnsi" w:hAnsiTheme="minorHAnsi" w:cs="Verdana"/>
          <w:color w:val="auto"/>
          <w:sz w:val="18"/>
          <w:szCs w:val="18"/>
        </w:rPr>
        <w:t>5)</w:t>
      </w:r>
      <w:r w:rsidRPr="00F049F3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F049F3">
        <w:rPr>
          <w:rFonts w:asciiTheme="minorHAnsi" w:hAnsiTheme="minorHAnsi" w:cs="Verdana"/>
          <w:color w:val="auto"/>
          <w:sz w:val="18"/>
          <w:szCs w:val="18"/>
        </w:rPr>
        <w:t>I</w:t>
      </w:r>
      <w:r w:rsidRPr="00F049F3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F049F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049F3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F049F3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049F3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F049F3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F049F3">
        <w:rPr>
          <w:rFonts w:asciiTheme="minorHAnsi" w:hAnsiTheme="minorHAnsi" w:cs="Verdana"/>
          <w:color w:val="auto"/>
          <w:sz w:val="18"/>
          <w:szCs w:val="18"/>
        </w:rPr>
        <w:t>6)</w:t>
      </w:r>
      <w:r w:rsidRPr="00F049F3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F049F3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F049F3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F049F3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Pr="00F049F3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F049F3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 w:rsidRPr="00F049F3">
        <w:rPr>
          <w:rFonts w:asciiTheme="minorHAnsi" w:hAnsiTheme="minorHAnsi" w:cs="Verdana"/>
          <w:color w:val="auto"/>
          <w:sz w:val="18"/>
          <w:szCs w:val="18"/>
        </w:rPr>
        <w:tab/>
      </w:r>
      <w:r w:rsidRPr="00F049F3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F049F3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F049F3">
        <w:rPr>
          <w:rFonts w:asciiTheme="minorHAnsi" w:hAnsiTheme="minorHAnsi" w:cs="Verdana"/>
          <w:color w:val="auto"/>
          <w:sz w:val="18"/>
          <w:szCs w:val="18"/>
        </w:rPr>
        <w:t xml:space="preserve"> dotyczą</w:t>
      </w:r>
      <w:r w:rsidRPr="00F049F3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F049F3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F049F3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F049F3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F049F3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F049F3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F049F3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14:paraId="59DE3A5B" w14:textId="77777777" w:rsidR="00E24FE3" w:rsidRPr="00F049F3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F049F3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F049F3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F049F3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049F3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049F3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049F3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049F3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049F3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049F3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049F3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049F3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F049F3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049F3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049F3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049F3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049F3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049F3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F049F3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F049F3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F049F3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1E70E" w14:textId="77777777" w:rsidR="00856C6F" w:rsidRDefault="00856C6F">
      <w:r>
        <w:separator/>
      </w:r>
    </w:p>
  </w:endnote>
  <w:endnote w:type="continuationSeparator" w:id="0">
    <w:p w14:paraId="27B32264" w14:textId="77777777" w:rsidR="00856C6F" w:rsidRDefault="0085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F78D1" w14:textId="77777777" w:rsidR="00856C6F" w:rsidRDefault="00856C6F">
      <w:r>
        <w:separator/>
      </w:r>
    </w:p>
  </w:footnote>
  <w:footnote w:type="continuationSeparator" w:id="0">
    <w:p w14:paraId="26113566" w14:textId="77777777" w:rsidR="00856C6F" w:rsidRDefault="00856C6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</w:t>
      </w:r>
      <w:proofErr w:type="gramEnd"/>
      <w:r w:rsidR="00DC6B51"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A05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37DC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14FF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5470"/>
    <w:rsid w:val="001E62A7"/>
    <w:rsid w:val="001E6922"/>
    <w:rsid w:val="001E6E44"/>
    <w:rsid w:val="001E7BE4"/>
    <w:rsid w:val="001F10A7"/>
    <w:rsid w:val="001F3FE7"/>
    <w:rsid w:val="001F4851"/>
    <w:rsid w:val="001F495C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662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695B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14B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56C6F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1FA2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97A1C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5DEE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023E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49F3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CE2D3-83C1-4120-9BAF-6DB86FD8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973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Kierzkowska, Monika</cp:lastModifiedBy>
  <cp:revision>16</cp:revision>
  <cp:lastPrinted>2024-12-02T08:41:00Z</cp:lastPrinted>
  <dcterms:created xsi:type="dcterms:W3CDTF">2018-10-26T10:18:00Z</dcterms:created>
  <dcterms:modified xsi:type="dcterms:W3CDTF">2024-12-02T08:41:00Z</dcterms:modified>
</cp:coreProperties>
</file>