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D53A5" w14:textId="51D61047" w:rsidR="00897A1C" w:rsidRPr="00800627" w:rsidRDefault="00897A1C" w:rsidP="00897A1C">
      <w:pPr>
        <w:jc w:val="right"/>
      </w:pPr>
      <w:r w:rsidRPr="00800627">
        <w:t xml:space="preserve">Załącznik nr </w:t>
      </w:r>
      <w:r>
        <w:t>2</w:t>
      </w:r>
      <w:r w:rsidRPr="00800627">
        <w:t xml:space="preserve"> do zarządzenia nr</w:t>
      </w:r>
      <w:r w:rsidR="00A518C8">
        <w:t xml:space="preserve"> 9</w:t>
      </w:r>
      <w:r w:rsidR="001F4B53">
        <w:t>7</w:t>
      </w:r>
      <w:r w:rsidRPr="00800627">
        <w:t xml:space="preserve"> /202</w:t>
      </w:r>
      <w:r w:rsidR="00A518C8">
        <w:t>4</w:t>
      </w:r>
      <w:r w:rsidRPr="00800627">
        <w:t xml:space="preserve"> </w:t>
      </w:r>
      <w:r w:rsidRPr="00800627">
        <w:br/>
        <w:t xml:space="preserve">Burmistrza Miasta Chełmna z dnia </w:t>
      </w:r>
      <w:r w:rsidR="007E0008">
        <w:t>11.06</w:t>
      </w:r>
      <w:r w:rsidRPr="00800627">
        <w:t>.202</w:t>
      </w:r>
      <w:r w:rsidR="001F4B53">
        <w:t>4</w:t>
      </w:r>
      <w:r w:rsidRPr="00800627">
        <w:t xml:space="preserve"> r. </w:t>
      </w:r>
    </w:p>
    <w:p w14:paraId="46BEB71C" w14:textId="77777777" w:rsidR="00897A1C" w:rsidRPr="00800627" w:rsidRDefault="00897A1C" w:rsidP="00897A1C"/>
    <w:p w14:paraId="694E7B72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50169926" w14:textId="77777777" w:rsidR="00897A1C" w:rsidRDefault="00897A1C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313CD474" w14:textId="0DFE2213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 xml:space="preserve">2018 </w:t>
      </w:r>
      <w:proofErr w:type="gramStart"/>
      <w:r w:rsidR="00C72386">
        <w:rPr>
          <w:sz w:val="15"/>
          <w:szCs w:val="15"/>
          <w:lang w:bidi="pl-PL"/>
        </w:rPr>
        <w:t>r.</w:t>
      </w:r>
      <w:r w:rsidR="00BA13D9">
        <w:rPr>
          <w:sz w:val="15"/>
          <w:szCs w:val="15"/>
          <w:lang w:bidi="pl-PL"/>
        </w:rPr>
        <w:t>(</w:t>
      </w:r>
      <w:proofErr w:type="gramEnd"/>
      <w:r w:rsidR="00BA13D9">
        <w:rPr>
          <w:sz w:val="15"/>
          <w:szCs w:val="15"/>
          <w:lang w:bidi="pl-PL"/>
        </w:rPr>
        <w:t>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667EF55C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C3B62F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</w:t>
      </w:r>
      <w:r w:rsidR="001F4B53">
        <w:rPr>
          <w:rFonts w:asciiTheme="minorHAnsi" w:eastAsia="Arial" w:hAnsiTheme="minorHAnsi" w:cstheme="minorHAnsi"/>
          <w:bCs/>
        </w:rPr>
        <w:t xml:space="preserve"> </w:t>
      </w:r>
      <w:bookmarkStart w:id="0" w:name="_GoBack"/>
      <w:bookmarkEnd w:id="0"/>
      <w:r w:rsidR="00A518C8">
        <w:rPr>
          <w:rFonts w:asciiTheme="minorHAnsi" w:eastAsia="Arial" w:hAnsiTheme="minorHAnsi" w:cstheme="minorHAnsi"/>
          <w:bCs/>
        </w:rPr>
        <w:t>2023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A518C8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lastRenderedPageBreak/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</w:t>
      </w:r>
      <w:proofErr w:type="gramStart"/>
      <w:r w:rsidR="00D64BC6">
        <w:rPr>
          <w:rFonts w:asciiTheme="minorHAnsi" w:hAnsiTheme="minorHAnsi" w:cs="Verdana"/>
          <w:color w:val="auto"/>
          <w:sz w:val="18"/>
          <w:szCs w:val="18"/>
        </w:rPr>
        <w:t>ją)*</w:t>
      </w:r>
      <w:proofErr w:type="gramEnd"/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7990F" w14:textId="77777777" w:rsidR="003A0FF5" w:rsidRDefault="003A0FF5">
      <w:r>
        <w:separator/>
      </w:r>
    </w:p>
  </w:endnote>
  <w:endnote w:type="continuationSeparator" w:id="0">
    <w:p w14:paraId="4CF7FB44" w14:textId="77777777" w:rsidR="003A0FF5" w:rsidRDefault="003A0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60CC7" w14:textId="77777777" w:rsidR="003A0FF5" w:rsidRDefault="003A0FF5">
      <w:r>
        <w:separator/>
      </w:r>
    </w:p>
  </w:footnote>
  <w:footnote w:type="continuationSeparator" w:id="0">
    <w:p w14:paraId="3A541045" w14:textId="77777777" w:rsidR="003A0FF5" w:rsidRDefault="003A0FF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proofErr w:type="gramEnd"/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proofErr w:type="gramStart"/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</w:t>
      </w:r>
      <w:proofErr w:type="gramEnd"/>
      <w:r w:rsidRPr="00FE7076">
        <w:rPr>
          <w:rFonts w:asciiTheme="minorHAnsi" w:hAnsiTheme="minorHAnsi"/>
          <w:sz w:val="18"/>
          <w:szCs w:val="18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proofErr w:type="gramStart"/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</w:t>
      </w:r>
      <w:proofErr w:type="gramEnd"/>
      <w:r w:rsidR="00DC6B51">
        <w:rPr>
          <w:rFonts w:asciiTheme="minorHAnsi" w:hAnsiTheme="minorHAnsi"/>
          <w:sz w:val="18"/>
          <w:szCs w:val="18"/>
        </w:rPr>
        <w:t xml:space="preserve">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A05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2EF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5C"/>
    <w:rsid w:val="001F4B53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503"/>
    <w:rsid w:val="00387288"/>
    <w:rsid w:val="0039141A"/>
    <w:rsid w:val="003930CB"/>
    <w:rsid w:val="00394285"/>
    <w:rsid w:val="00395BC6"/>
    <w:rsid w:val="00397DA6"/>
    <w:rsid w:val="003A0D7E"/>
    <w:rsid w:val="003A0F6C"/>
    <w:rsid w:val="003A0FF5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08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A1C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8C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5DEE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9FD41-319B-4CB9-98DA-40958492D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Kierzkowska, Monika</cp:lastModifiedBy>
  <cp:revision>12</cp:revision>
  <cp:lastPrinted>2018-10-01T08:37:00Z</cp:lastPrinted>
  <dcterms:created xsi:type="dcterms:W3CDTF">2018-10-26T10:18:00Z</dcterms:created>
  <dcterms:modified xsi:type="dcterms:W3CDTF">2024-06-11T09:44:00Z</dcterms:modified>
</cp:coreProperties>
</file>