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2E2C" w14:textId="1F6576DC" w:rsidR="00014C00" w:rsidRPr="00ED598A" w:rsidRDefault="00014C00" w:rsidP="00014C00">
      <w:pPr>
        <w:jc w:val="right"/>
        <w:rPr>
          <w:color w:val="auto"/>
        </w:rPr>
      </w:pPr>
      <w:r>
        <w:rPr>
          <w:color w:val="auto"/>
        </w:rPr>
        <w:t>Z</w:t>
      </w:r>
      <w:r w:rsidRPr="00ED598A">
        <w:rPr>
          <w:color w:val="auto"/>
        </w:rPr>
        <w:t>ałącznik nr 2 do zarządzenia Nr</w:t>
      </w:r>
      <w:r w:rsidR="0085406B">
        <w:rPr>
          <w:color w:val="auto"/>
        </w:rPr>
        <w:t xml:space="preserve"> </w:t>
      </w:r>
      <w:bookmarkStart w:id="0" w:name="_GoBack"/>
      <w:bookmarkEnd w:id="0"/>
      <w:r w:rsidRPr="00ED598A">
        <w:rPr>
          <w:color w:val="auto"/>
        </w:rPr>
        <w:t xml:space="preserve">72/2023   </w:t>
      </w:r>
      <w:r>
        <w:rPr>
          <w:color w:val="auto"/>
        </w:rPr>
        <w:br/>
      </w:r>
      <w:r w:rsidRPr="00ED598A">
        <w:rPr>
          <w:color w:val="auto"/>
        </w:rPr>
        <w:t>Burmistrza Miasta Chełmna z dnia 17.05.2023 r</w:t>
      </w:r>
    </w:p>
    <w:p w14:paraId="373D53A5" w14:textId="142CBD39" w:rsidR="00897A1C" w:rsidRPr="00800627" w:rsidRDefault="00897A1C" w:rsidP="00897A1C">
      <w:pPr>
        <w:jc w:val="right"/>
      </w:pP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D0961" w14:textId="77777777" w:rsidR="00436012" w:rsidRDefault="00436012">
      <w:r>
        <w:separator/>
      </w:r>
    </w:p>
  </w:endnote>
  <w:endnote w:type="continuationSeparator" w:id="0">
    <w:p w14:paraId="07306BF8" w14:textId="77777777" w:rsidR="00436012" w:rsidRDefault="0043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ED1AD" w14:textId="77777777" w:rsidR="00436012" w:rsidRDefault="00436012">
      <w:r>
        <w:separator/>
      </w:r>
    </w:p>
  </w:footnote>
  <w:footnote w:type="continuationSeparator" w:id="0">
    <w:p w14:paraId="159E1B96" w14:textId="77777777" w:rsidR="00436012" w:rsidRDefault="0043601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C00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12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623B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406B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AF6B-8902-40D0-B8C2-1BBD17A9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User6</cp:lastModifiedBy>
  <cp:revision>6</cp:revision>
  <cp:lastPrinted>2023-05-17T06:46:00Z</cp:lastPrinted>
  <dcterms:created xsi:type="dcterms:W3CDTF">2018-10-26T10:18:00Z</dcterms:created>
  <dcterms:modified xsi:type="dcterms:W3CDTF">2023-05-17T06:46:00Z</dcterms:modified>
</cp:coreProperties>
</file>