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15" w:rsidRPr="007C54F1" w:rsidRDefault="003C4740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EF7514">
        <w:rPr>
          <w:b/>
          <w:sz w:val="28"/>
          <w:szCs w:val="28"/>
        </w:rPr>
        <w:t xml:space="preserve"> </w:t>
      </w:r>
      <w:r w:rsidR="00ED45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E52492">
        <w:rPr>
          <w:b/>
          <w:sz w:val="28"/>
          <w:szCs w:val="28"/>
        </w:rPr>
        <w:t>/ 2017</w:t>
      </w: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>BURMISTRZA MIASTA CHEŁMNA</w:t>
      </w:r>
    </w:p>
    <w:p w:rsidR="00C06315" w:rsidRPr="007C54F1" w:rsidRDefault="00ED4558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25</w:t>
      </w:r>
      <w:r w:rsidR="00E52492">
        <w:rPr>
          <w:b/>
          <w:sz w:val="28"/>
          <w:szCs w:val="28"/>
        </w:rPr>
        <w:t xml:space="preserve"> stycznia 2017</w:t>
      </w:r>
      <w:r w:rsidR="00C06315" w:rsidRPr="007C54F1">
        <w:rPr>
          <w:b/>
          <w:sz w:val="28"/>
          <w:szCs w:val="28"/>
        </w:rPr>
        <w:t xml:space="preserve"> roku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 xml:space="preserve">w sprawie ogłoszenia konkursu na realizację zadania w zakresie </w:t>
      </w: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>upowszechniania i rozwoju kultury fizycznej i sportu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Pr="007C54F1" w:rsidRDefault="006D71B6" w:rsidP="00B7565B">
      <w:pPr>
        <w:spacing w:line="360" w:lineRule="auto"/>
        <w:jc w:val="both"/>
        <w:rPr>
          <w:sz w:val="28"/>
          <w:szCs w:val="28"/>
        </w:rPr>
      </w:pPr>
      <w:r w:rsidRPr="006D71B6">
        <w:rPr>
          <w:sz w:val="28"/>
          <w:szCs w:val="28"/>
        </w:rPr>
        <w:t>Na podstawie art. 11 ust.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>2 i art. 13,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 xml:space="preserve">15 ustawy z dnia 24 kwietnia 2003 r. o działalności pożytku publicznego </w:t>
      </w:r>
      <w:r w:rsidR="00E52492">
        <w:rPr>
          <w:sz w:val="28"/>
          <w:szCs w:val="28"/>
        </w:rPr>
        <w:t>i o wolontariacie (Dz. U. z 2016 r. poz. 1</w:t>
      </w:r>
      <w:r w:rsidRPr="006D71B6">
        <w:rPr>
          <w:sz w:val="28"/>
          <w:szCs w:val="28"/>
        </w:rPr>
        <w:t>8</w:t>
      </w:r>
      <w:r w:rsidR="00E52492">
        <w:rPr>
          <w:sz w:val="28"/>
          <w:szCs w:val="28"/>
        </w:rPr>
        <w:t>17</w:t>
      </w:r>
      <w:r w:rsidRPr="006D71B6">
        <w:rPr>
          <w:sz w:val="28"/>
          <w:szCs w:val="28"/>
        </w:rPr>
        <w:t xml:space="preserve"> ze zm.)  i  art. 30 ust. 2 </w:t>
      </w:r>
      <w:proofErr w:type="spellStart"/>
      <w:r w:rsidRPr="006D71B6">
        <w:rPr>
          <w:sz w:val="28"/>
          <w:szCs w:val="28"/>
        </w:rPr>
        <w:t>pkt</w:t>
      </w:r>
      <w:proofErr w:type="spellEnd"/>
      <w:r w:rsidRPr="006D71B6">
        <w:rPr>
          <w:sz w:val="28"/>
          <w:szCs w:val="28"/>
        </w:rPr>
        <w:t xml:space="preserve"> 4 ustawy z dnia 8 marca 1990 r. o sa</w:t>
      </w:r>
      <w:r w:rsidR="00E52492">
        <w:rPr>
          <w:sz w:val="28"/>
          <w:szCs w:val="28"/>
        </w:rPr>
        <w:t>morządzie gminnym (Dz. U. z 2016 r. poz. 446</w:t>
      </w:r>
      <w:r w:rsidRPr="006D71B6">
        <w:rPr>
          <w:sz w:val="28"/>
          <w:szCs w:val="28"/>
        </w:rPr>
        <w:t xml:space="preserve"> ze zm.) oraz Rozporządzenia Ministra </w:t>
      </w:r>
      <w:r w:rsidR="008D1B6D">
        <w:rPr>
          <w:sz w:val="28"/>
          <w:szCs w:val="28"/>
        </w:rPr>
        <w:t xml:space="preserve">Rodziny, </w:t>
      </w:r>
      <w:r w:rsidRPr="006D71B6">
        <w:rPr>
          <w:sz w:val="28"/>
          <w:szCs w:val="28"/>
        </w:rPr>
        <w:t>Pracy</w:t>
      </w:r>
      <w:r w:rsidR="008D1B6D">
        <w:rPr>
          <w:sz w:val="28"/>
          <w:szCs w:val="28"/>
        </w:rPr>
        <w:t xml:space="preserve"> i Polityki Społecznej z dnia 17 sierpnia 2016</w:t>
      </w:r>
      <w:r w:rsidRPr="006D71B6">
        <w:rPr>
          <w:sz w:val="28"/>
          <w:szCs w:val="28"/>
        </w:rPr>
        <w:t xml:space="preserve"> roku w sprawie wzoru oferty i ramowego wzoru umowy dotyczących realizacji zadania publicznego oraz wzoru sprawozdania z wykonania tego zadania (Dz. U. </w:t>
      </w:r>
      <w:r w:rsidR="008D1B6D">
        <w:rPr>
          <w:sz w:val="28"/>
          <w:szCs w:val="28"/>
        </w:rPr>
        <w:t xml:space="preserve"> z 2016</w:t>
      </w:r>
      <w:r>
        <w:rPr>
          <w:sz w:val="28"/>
          <w:szCs w:val="28"/>
        </w:rPr>
        <w:t xml:space="preserve"> r.  </w:t>
      </w:r>
      <w:r w:rsidR="008D1B6D">
        <w:rPr>
          <w:sz w:val="28"/>
          <w:szCs w:val="28"/>
        </w:rPr>
        <w:t>poz. 1300</w:t>
      </w:r>
      <w:r w:rsidR="00ED455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B7565B" w:rsidRPr="00B7565B">
        <w:rPr>
          <w:sz w:val="28"/>
          <w:szCs w:val="28"/>
        </w:rPr>
        <w:t>zarządza się co następuje:</w:t>
      </w:r>
    </w:p>
    <w:p w:rsidR="00B7565B" w:rsidRDefault="00B7565B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1. 1. Ogłasza się konkurs ofert na realizację zadania publicznego związanego       z realizacją zadań samorządu </w:t>
      </w:r>
      <w:proofErr w:type="spellStart"/>
      <w:r w:rsidRPr="007C54F1">
        <w:rPr>
          <w:sz w:val="28"/>
          <w:szCs w:val="28"/>
        </w:rPr>
        <w:t>gminy</w:t>
      </w:r>
      <w:proofErr w:type="spellEnd"/>
      <w:r w:rsidRPr="007C54F1">
        <w:rPr>
          <w:sz w:val="28"/>
          <w:szCs w:val="28"/>
        </w:rPr>
        <w:t xml:space="preserve"> w roku </w:t>
      </w:r>
      <w:r w:rsidRPr="007C54F1">
        <w:rPr>
          <w:b/>
          <w:sz w:val="28"/>
          <w:szCs w:val="28"/>
        </w:rPr>
        <w:t>201</w:t>
      </w:r>
      <w:r w:rsidR="006514C9">
        <w:rPr>
          <w:b/>
          <w:sz w:val="28"/>
          <w:szCs w:val="28"/>
        </w:rPr>
        <w:t>7</w:t>
      </w:r>
      <w:r w:rsidRPr="007C54F1">
        <w:rPr>
          <w:sz w:val="28"/>
          <w:szCs w:val="28"/>
        </w:rPr>
        <w:t xml:space="preserve"> w zakresie:</w:t>
      </w:r>
    </w:p>
    <w:p w:rsidR="00C06315" w:rsidRPr="007C54F1" w:rsidRDefault="00C06315" w:rsidP="00C06315">
      <w:pPr>
        <w:spacing w:line="360" w:lineRule="auto"/>
        <w:ind w:firstLine="708"/>
        <w:jc w:val="both"/>
        <w:rPr>
          <w:sz w:val="28"/>
          <w:szCs w:val="28"/>
        </w:rPr>
      </w:pPr>
      <w:r w:rsidRPr="007C54F1">
        <w:rPr>
          <w:sz w:val="28"/>
          <w:szCs w:val="28"/>
        </w:rPr>
        <w:t>- upowszechniania i rozwoju kultury fizycznej i sportu,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        2. Ogłoszenie stanowi załącznik nr 1 do niniejszego zarządzenia.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2. Wykonanie zarządzenia powierza się </w:t>
      </w:r>
      <w:r w:rsidR="006514C9">
        <w:rPr>
          <w:sz w:val="28"/>
          <w:szCs w:val="28"/>
        </w:rPr>
        <w:t>inspektorowi ds. sportu</w:t>
      </w:r>
      <w:r w:rsidR="00B7565B">
        <w:rPr>
          <w:sz w:val="28"/>
          <w:szCs w:val="28"/>
        </w:rPr>
        <w:t xml:space="preserve"> oraz Kierownikowi Wydziału Finansowego.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>§ 3. Zarządzenie wchodzi w życie z dniem podpisania.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Default="00C06315" w:rsidP="00C06315">
      <w:pPr>
        <w:spacing w:line="360" w:lineRule="auto"/>
        <w:jc w:val="right"/>
      </w:pPr>
      <w:r w:rsidRPr="007C54F1">
        <w:t>Burmistrz Miasta Chełmna: M. Kędzierski</w:t>
      </w: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Pr="007C54F1" w:rsidRDefault="00BC2F00" w:rsidP="00C06315">
      <w:pPr>
        <w:spacing w:line="360" w:lineRule="auto"/>
        <w:jc w:val="right"/>
      </w:pPr>
    </w:p>
    <w:p w:rsidR="00C06315" w:rsidRPr="007C54F1" w:rsidRDefault="00C06315" w:rsidP="00C06315">
      <w:pPr>
        <w:spacing w:line="360" w:lineRule="auto"/>
        <w:jc w:val="right"/>
      </w:pPr>
    </w:p>
    <w:p w:rsidR="00C06315" w:rsidRPr="007C54F1" w:rsidRDefault="00C06315" w:rsidP="00C0631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7C54F1">
        <w:rPr>
          <w:color w:val="auto"/>
          <w:sz w:val="20"/>
          <w:szCs w:val="20"/>
        </w:rPr>
        <w:lastRenderedPageBreak/>
        <w:t>Załącznik</w:t>
      </w:r>
      <w:proofErr w:type="spellEnd"/>
      <w:r w:rsidRPr="007C54F1">
        <w:rPr>
          <w:color w:val="auto"/>
          <w:sz w:val="20"/>
          <w:szCs w:val="20"/>
        </w:rPr>
        <w:t xml:space="preserve"> </w:t>
      </w:r>
      <w:proofErr w:type="spellStart"/>
      <w:r w:rsidRPr="007C54F1">
        <w:rPr>
          <w:color w:val="auto"/>
          <w:sz w:val="20"/>
          <w:szCs w:val="20"/>
        </w:rPr>
        <w:t>nr</w:t>
      </w:r>
      <w:proofErr w:type="spellEnd"/>
      <w:r w:rsidRPr="007C54F1">
        <w:rPr>
          <w:color w:val="auto"/>
          <w:sz w:val="20"/>
          <w:szCs w:val="20"/>
        </w:rPr>
        <w:t xml:space="preserve"> 1</w:t>
      </w:r>
    </w:p>
    <w:p w:rsidR="00C06315" w:rsidRPr="007C54F1" w:rsidRDefault="00ED4558" w:rsidP="00C0631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zarządzenia</w:t>
      </w:r>
      <w:proofErr w:type="spellEnd"/>
      <w:r>
        <w:rPr>
          <w:b/>
          <w:color w:val="auto"/>
          <w:szCs w:val="20"/>
          <w:lang w:val="de-DE"/>
        </w:rPr>
        <w:t xml:space="preserve"> </w:t>
      </w:r>
      <w:proofErr w:type="spellStart"/>
      <w:r>
        <w:rPr>
          <w:b/>
          <w:color w:val="auto"/>
          <w:szCs w:val="20"/>
          <w:lang w:val="de-DE"/>
        </w:rPr>
        <w:t>nr</w:t>
      </w:r>
      <w:proofErr w:type="spellEnd"/>
      <w:r>
        <w:rPr>
          <w:b/>
          <w:color w:val="auto"/>
          <w:szCs w:val="20"/>
          <w:lang w:val="de-DE"/>
        </w:rPr>
        <w:t xml:space="preserve"> 3</w:t>
      </w:r>
      <w:r w:rsidR="006514C9">
        <w:rPr>
          <w:b/>
          <w:color w:val="auto"/>
          <w:szCs w:val="20"/>
          <w:lang w:val="de-DE"/>
        </w:rPr>
        <w:t xml:space="preserve"> </w:t>
      </w:r>
      <w:r w:rsidR="00C06315">
        <w:rPr>
          <w:b/>
          <w:color w:val="auto"/>
          <w:szCs w:val="20"/>
          <w:lang w:val="de-DE"/>
        </w:rPr>
        <w:t>/ 2</w:t>
      </w:r>
      <w:r w:rsidR="006514C9">
        <w:rPr>
          <w:b/>
          <w:color w:val="auto"/>
          <w:szCs w:val="20"/>
          <w:lang w:val="de-DE"/>
        </w:rPr>
        <w:t>017</w:t>
      </w:r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Burmistrza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Miasta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Chełmna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z </w:t>
      </w:r>
      <w:proofErr w:type="spellStart"/>
      <w:r>
        <w:rPr>
          <w:b/>
          <w:color w:val="auto"/>
          <w:szCs w:val="20"/>
          <w:lang w:val="de-DE"/>
        </w:rPr>
        <w:t>dnia</w:t>
      </w:r>
      <w:proofErr w:type="spellEnd"/>
      <w:r>
        <w:rPr>
          <w:b/>
          <w:color w:val="auto"/>
          <w:szCs w:val="20"/>
          <w:lang w:val="de-DE"/>
        </w:rPr>
        <w:t xml:space="preserve"> 25</w:t>
      </w:r>
      <w:r w:rsidR="006514C9">
        <w:rPr>
          <w:b/>
          <w:color w:val="auto"/>
          <w:szCs w:val="20"/>
          <w:lang w:val="de-DE"/>
        </w:rPr>
        <w:t xml:space="preserve"> </w:t>
      </w:r>
      <w:proofErr w:type="spellStart"/>
      <w:r w:rsidR="006514C9">
        <w:rPr>
          <w:b/>
          <w:color w:val="auto"/>
          <w:szCs w:val="20"/>
          <w:lang w:val="de-DE"/>
        </w:rPr>
        <w:t>stycznia</w:t>
      </w:r>
      <w:proofErr w:type="spellEnd"/>
      <w:r w:rsidR="006514C9">
        <w:rPr>
          <w:b/>
          <w:color w:val="auto"/>
          <w:szCs w:val="20"/>
          <w:lang w:val="de-DE"/>
        </w:rPr>
        <w:t xml:space="preserve"> 2017</w:t>
      </w:r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roku</w:t>
      </w:r>
      <w:proofErr w:type="spellEnd"/>
    </w:p>
    <w:p w:rsidR="00C06315" w:rsidRPr="00E14D95" w:rsidRDefault="00C06315" w:rsidP="00C0631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C06315" w:rsidRPr="007C54F1" w:rsidRDefault="00C06315" w:rsidP="00C0631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Burmistrz Miasta Chełmna</w:t>
      </w:r>
    </w:p>
    <w:p w:rsidR="00C06315" w:rsidRPr="007C54F1" w:rsidRDefault="00C06315" w:rsidP="00C06315">
      <w:pPr>
        <w:pStyle w:val="Domylnie"/>
        <w:tabs>
          <w:tab w:val="left" w:pos="1139"/>
          <w:tab w:val="center" w:pos="4703"/>
        </w:tabs>
        <w:spacing w:line="360" w:lineRule="auto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ab/>
      </w:r>
      <w:r w:rsidRPr="007C54F1">
        <w:rPr>
          <w:rFonts w:cs="Times New Roman"/>
          <w:b/>
          <w:color w:val="auto"/>
          <w:sz w:val="24"/>
        </w:rPr>
        <w:tab/>
        <w:t>ogłasza:</w:t>
      </w:r>
    </w:p>
    <w:p w:rsidR="00C06315" w:rsidRPr="007C54F1" w:rsidRDefault="00C06315" w:rsidP="00C0631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  <w:r w:rsidRPr="007C54F1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6514C9">
        <w:rPr>
          <w:rFonts w:cs="Times New Roman"/>
          <w:color w:val="auto"/>
          <w:lang w:val="pl-PL"/>
        </w:rPr>
        <w:t xml:space="preserve">adań samorządu </w:t>
      </w:r>
      <w:proofErr w:type="spellStart"/>
      <w:r w:rsidR="006514C9">
        <w:rPr>
          <w:rFonts w:cs="Times New Roman"/>
          <w:color w:val="auto"/>
          <w:lang w:val="pl-PL"/>
        </w:rPr>
        <w:t>gminy</w:t>
      </w:r>
      <w:proofErr w:type="spellEnd"/>
      <w:r w:rsidR="006514C9">
        <w:rPr>
          <w:rFonts w:cs="Times New Roman"/>
          <w:color w:val="auto"/>
          <w:lang w:val="pl-PL"/>
        </w:rPr>
        <w:t xml:space="preserve"> w roku 2017</w:t>
      </w:r>
      <w:r w:rsidRPr="007C54F1">
        <w:rPr>
          <w:rFonts w:cs="Times New Roman"/>
          <w:color w:val="auto"/>
          <w:lang w:val="pl-PL"/>
        </w:rPr>
        <w:t xml:space="preserve"> przez organizacje prowadzące działalność pożytku publicznego  w zakresie: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C06315" w:rsidRPr="007C54F1" w:rsidRDefault="00C06315" w:rsidP="00C06315">
      <w:pPr>
        <w:pStyle w:val="Tretekstu"/>
        <w:spacing w:line="360" w:lineRule="auto"/>
        <w:rPr>
          <w:rFonts w:cs="Times New Roman"/>
          <w:color w:val="auto"/>
        </w:rPr>
      </w:pPr>
      <w:r w:rsidRPr="007C54F1">
        <w:rPr>
          <w:rFonts w:cs="Times New Roman"/>
          <w:b/>
          <w:color w:val="auto"/>
          <w:lang w:val="pl-PL"/>
        </w:rPr>
        <w:t>UPOWSZECHNIANIA I ROZWOJU KULTURY FIZYCZNEJ I SPORTU</w:t>
      </w:r>
    </w:p>
    <w:p w:rsidR="00C06315" w:rsidRPr="007C54F1" w:rsidRDefault="00C06315" w:rsidP="00C06315">
      <w:pPr>
        <w:pStyle w:val="Tretekstu"/>
        <w:spacing w:line="360" w:lineRule="auto"/>
        <w:rPr>
          <w:rFonts w:cs="Times New Roman"/>
          <w:color w:val="auto"/>
        </w:rPr>
      </w:pPr>
    </w:p>
    <w:p w:rsidR="00C06315" w:rsidRPr="007C54F1" w:rsidRDefault="00C06315" w:rsidP="00C0631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może być realizowane w różnych formach, a w szczególności poprzez organizację niekomercyjnych przedsięwzięć obejmujących projekty całoroczne związane ze szkoleniem dzieci i młodzieży do 21 roku życia przez stowarzyszenia kultury fizycznej w różnych dyscyplinach sportowych.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2. Zadanie może być realizowane poprzez:</w:t>
      </w:r>
    </w:p>
    <w:p w:rsidR="00C06315" w:rsidRPr="007C54F1" w:rsidRDefault="00C06315" w:rsidP="00C0631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a) organizację treningów,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b) organizację zawodów i rozgrywek,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c) udział w zawodach i rozgrywkach,</w:t>
      </w:r>
    </w:p>
    <w:p w:rsidR="00C06315" w:rsidRPr="007C54F1" w:rsidRDefault="00560124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pl-PL"/>
        </w:rPr>
        <w:t xml:space="preserve">d) organizację obozów </w:t>
      </w:r>
      <w:r w:rsidR="00C06315" w:rsidRPr="007C54F1">
        <w:rPr>
          <w:rFonts w:cs="Times New Roman"/>
          <w:color w:val="auto"/>
          <w:lang w:val="pl-PL"/>
        </w:rPr>
        <w:t>sportowych,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e) wynajem bazy sportowej,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f) zakup sprzętu sportowego.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bCs/>
          <w:color w:val="auto"/>
        </w:rPr>
      </w:pPr>
    </w:p>
    <w:p w:rsidR="00C06315" w:rsidRPr="000F20B2" w:rsidRDefault="00C06315" w:rsidP="00C0631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 w:rsidRPr="007C54F1">
        <w:rPr>
          <w:rFonts w:cs="Times New Roman"/>
          <w:b/>
          <w:bCs/>
          <w:color w:val="auto"/>
          <w:sz w:val="24"/>
        </w:rPr>
        <w:t xml:space="preserve"> Wysokość środków publicznych przeznaczonych n</w:t>
      </w:r>
      <w:r w:rsidR="006514C9">
        <w:rPr>
          <w:rFonts w:cs="Times New Roman"/>
          <w:b/>
          <w:bCs/>
          <w:color w:val="auto"/>
          <w:sz w:val="24"/>
        </w:rPr>
        <w:t>a realizację zadania w roku 2017</w:t>
      </w:r>
      <w:r w:rsidRPr="007C54F1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D0193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D0193">
        <w:rPr>
          <w:rFonts w:cs="Times New Roman"/>
          <w:color w:val="auto"/>
          <w:sz w:val="24"/>
        </w:rPr>
        <w:t>1. Na realizację zadania zgodnie</w:t>
      </w:r>
      <w:r w:rsidR="00BD5881">
        <w:rPr>
          <w:rFonts w:cs="Times New Roman"/>
          <w:color w:val="auto"/>
          <w:sz w:val="24"/>
        </w:rPr>
        <w:t xml:space="preserve"> z budżetem</w:t>
      </w:r>
      <w:r w:rsidR="006514C9">
        <w:rPr>
          <w:rFonts w:cs="Times New Roman"/>
          <w:color w:val="auto"/>
          <w:sz w:val="24"/>
        </w:rPr>
        <w:t xml:space="preserve"> na rok 2017</w:t>
      </w:r>
      <w:r w:rsidR="00BD5881">
        <w:rPr>
          <w:rFonts w:cs="Times New Roman"/>
          <w:color w:val="auto"/>
          <w:sz w:val="24"/>
        </w:rPr>
        <w:t xml:space="preserve"> przeznacza się</w:t>
      </w:r>
      <w:r w:rsidRPr="007D0193">
        <w:rPr>
          <w:rFonts w:cs="Times New Roman"/>
          <w:color w:val="auto"/>
          <w:sz w:val="24"/>
        </w:rPr>
        <w:t xml:space="preserve"> kwotę w wysokości </w:t>
      </w:r>
      <w:r w:rsidR="00687C07" w:rsidRPr="004E44AA">
        <w:rPr>
          <w:rFonts w:cs="Times New Roman"/>
          <w:b/>
          <w:color w:val="auto"/>
          <w:sz w:val="24"/>
        </w:rPr>
        <w:t>22</w:t>
      </w:r>
      <w:r w:rsidR="003C4740">
        <w:rPr>
          <w:rFonts w:cs="Times New Roman"/>
          <w:b/>
          <w:color w:val="auto"/>
          <w:sz w:val="24"/>
        </w:rPr>
        <w:t>5</w:t>
      </w:r>
      <w:r w:rsidR="004E44AA">
        <w:rPr>
          <w:rFonts w:cs="Times New Roman"/>
          <w:b/>
          <w:color w:val="auto"/>
          <w:sz w:val="24"/>
        </w:rPr>
        <w:t xml:space="preserve"> 000 zł (</w:t>
      </w:r>
      <w:r w:rsidRPr="004E44AA">
        <w:rPr>
          <w:rFonts w:cs="Times New Roman"/>
          <w:b/>
          <w:color w:val="auto"/>
          <w:sz w:val="24"/>
        </w:rPr>
        <w:t xml:space="preserve">dwieście </w:t>
      </w:r>
      <w:r w:rsidR="00687C07" w:rsidRPr="004E44AA">
        <w:rPr>
          <w:rFonts w:cs="Times New Roman"/>
          <w:b/>
          <w:color w:val="auto"/>
          <w:sz w:val="24"/>
        </w:rPr>
        <w:t xml:space="preserve">dwadzieścia </w:t>
      </w:r>
      <w:r w:rsidR="003C4740">
        <w:rPr>
          <w:rFonts w:cs="Times New Roman"/>
          <w:b/>
          <w:color w:val="auto"/>
          <w:sz w:val="24"/>
        </w:rPr>
        <w:t xml:space="preserve">pięć </w:t>
      </w:r>
      <w:r w:rsidRPr="004E44AA">
        <w:rPr>
          <w:rFonts w:cs="Times New Roman"/>
          <w:b/>
          <w:color w:val="auto"/>
          <w:sz w:val="24"/>
        </w:rPr>
        <w:t>tysięcy złotych).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C06315" w:rsidRPr="00E14D95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3. Na realizację zadania z</w:t>
      </w:r>
      <w:r w:rsidR="006514C9">
        <w:rPr>
          <w:rFonts w:cs="Times New Roman"/>
          <w:color w:val="auto"/>
          <w:sz w:val="24"/>
        </w:rPr>
        <w:t xml:space="preserve"> tego samego rodzaju w roku 2016</w:t>
      </w:r>
      <w:r w:rsidRPr="007C54F1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                  w wysokości </w:t>
      </w:r>
      <w:r w:rsidR="006514C9">
        <w:rPr>
          <w:rFonts w:cs="Times New Roman"/>
          <w:b/>
          <w:color w:val="auto"/>
          <w:sz w:val="24"/>
        </w:rPr>
        <w:t>225</w:t>
      </w:r>
      <w:r w:rsidR="004E44AA">
        <w:rPr>
          <w:rFonts w:cs="Times New Roman"/>
          <w:b/>
          <w:color w:val="auto"/>
          <w:sz w:val="24"/>
        </w:rPr>
        <w:t xml:space="preserve"> 000 zł (</w:t>
      </w:r>
      <w:r w:rsidRPr="00E14D95">
        <w:rPr>
          <w:rFonts w:cs="Times New Roman"/>
          <w:b/>
          <w:color w:val="auto"/>
          <w:sz w:val="24"/>
        </w:rPr>
        <w:t xml:space="preserve">dwieście </w:t>
      </w:r>
      <w:r w:rsidR="003C4740">
        <w:rPr>
          <w:rFonts w:cs="Times New Roman"/>
          <w:b/>
          <w:color w:val="auto"/>
          <w:sz w:val="24"/>
        </w:rPr>
        <w:t xml:space="preserve">dwadzieścia </w:t>
      </w:r>
      <w:r w:rsidR="006514C9">
        <w:rPr>
          <w:rFonts w:cs="Times New Roman"/>
          <w:b/>
          <w:color w:val="auto"/>
          <w:sz w:val="24"/>
        </w:rPr>
        <w:t xml:space="preserve">pięć </w:t>
      </w:r>
      <w:r w:rsidR="003C4740">
        <w:rPr>
          <w:rFonts w:cs="Times New Roman"/>
          <w:b/>
          <w:color w:val="auto"/>
          <w:sz w:val="24"/>
        </w:rPr>
        <w:t>tysięcy</w:t>
      </w:r>
      <w:r w:rsidRPr="00E14D95">
        <w:rPr>
          <w:rFonts w:cs="Times New Roman"/>
          <w:b/>
          <w:color w:val="auto"/>
          <w:sz w:val="24"/>
        </w:rPr>
        <w:t xml:space="preserve"> złotych).</w:t>
      </w:r>
    </w:p>
    <w:p w:rsidR="00C06315" w:rsidRPr="000F20B2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III. Zasady przyznawania dotacji / zlecenia wykonania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ED4558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6514C9">
        <w:rPr>
          <w:rFonts w:cs="Times New Roman"/>
          <w:color w:val="auto"/>
          <w:sz w:val="24"/>
        </w:rPr>
        <w:t xml:space="preserve">i o wolontariacie </w:t>
      </w:r>
      <w:r w:rsidR="006514C9" w:rsidRPr="00ED4558">
        <w:rPr>
          <w:rFonts w:cs="Times New Roman"/>
          <w:color w:val="auto"/>
          <w:sz w:val="24"/>
        </w:rPr>
        <w:t>(Dz. U. z 2016</w:t>
      </w:r>
      <w:r w:rsidRPr="00ED4558">
        <w:rPr>
          <w:rFonts w:cs="Times New Roman"/>
          <w:color w:val="auto"/>
          <w:sz w:val="24"/>
        </w:rPr>
        <w:t>, p</w:t>
      </w:r>
      <w:r w:rsidR="006514C9" w:rsidRPr="00ED4558">
        <w:rPr>
          <w:rFonts w:cs="Times New Roman"/>
          <w:color w:val="auto"/>
          <w:sz w:val="24"/>
        </w:rPr>
        <w:t>oz. 1</w:t>
      </w:r>
      <w:r w:rsidR="003C4740" w:rsidRPr="00ED4558">
        <w:rPr>
          <w:rFonts w:cs="Times New Roman"/>
          <w:color w:val="auto"/>
          <w:sz w:val="24"/>
        </w:rPr>
        <w:t>8</w:t>
      </w:r>
      <w:r w:rsidR="006514C9" w:rsidRPr="00ED4558">
        <w:rPr>
          <w:rFonts w:cs="Times New Roman"/>
          <w:color w:val="auto"/>
          <w:sz w:val="24"/>
        </w:rPr>
        <w:t>17</w:t>
      </w:r>
      <w:r w:rsidRPr="00ED4558">
        <w:rPr>
          <w:rFonts w:cs="Times New Roman"/>
          <w:color w:val="auto"/>
          <w:sz w:val="24"/>
        </w:rPr>
        <w:t xml:space="preserve"> ze zm.).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</w:t>
      </w:r>
      <w:r w:rsidRPr="007C54F1">
        <w:rPr>
          <w:rFonts w:cs="Times New Roman"/>
          <w:color w:val="auto"/>
          <w:sz w:val="24"/>
        </w:rPr>
        <w:t>z przeznaczeniem lub rozliczone nieprawidłowo.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8. Udział dofinansowania Gminy Miasta Chełmna w kosztach realizacji zadania nie może przekroczyć 90 %.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IV. Termin i warunki realizacji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winno być zrealizowane w ciągu całego </w:t>
      </w:r>
      <w:r w:rsidR="00B957C6">
        <w:rPr>
          <w:rFonts w:cs="Times New Roman"/>
          <w:color w:val="auto"/>
          <w:sz w:val="24"/>
        </w:rPr>
        <w:t xml:space="preserve">roku </w:t>
      </w:r>
      <w:r w:rsidR="00B957C6" w:rsidRPr="00B957C6">
        <w:rPr>
          <w:rFonts w:cs="Times New Roman"/>
          <w:b/>
          <w:color w:val="auto"/>
          <w:sz w:val="24"/>
        </w:rPr>
        <w:t>201</w:t>
      </w:r>
      <w:r w:rsidR="006514C9">
        <w:rPr>
          <w:rFonts w:cs="Times New Roman"/>
          <w:b/>
          <w:color w:val="auto"/>
          <w:sz w:val="24"/>
        </w:rPr>
        <w:t>7</w:t>
      </w:r>
      <w:r w:rsidRPr="007C54F1">
        <w:rPr>
          <w:rFonts w:cs="Times New Roman"/>
          <w:color w:val="auto"/>
          <w:sz w:val="24"/>
        </w:rPr>
        <w:t xml:space="preserve"> z zastrzeżeniem, </w:t>
      </w:r>
      <w:r>
        <w:rPr>
          <w:rFonts w:cs="Times New Roman"/>
          <w:color w:val="auto"/>
          <w:sz w:val="24"/>
        </w:rPr>
        <w:t xml:space="preserve">                      </w:t>
      </w:r>
      <w:r w:rsidRPr="007C54F1">
        <w:rPr>
          <w:rFonts w:cs="Times New Roman"/>
          <w:color w:val="auto"/>
          <w:sz w:val="24"/>
        </w:rPr>
        <w:t>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7C54F1">
        <w:rPr>
          <w:rFonts w:cs="Times New Roman"/>
          <w:color w:val="auto"/>
          <w:sz w:val="24"/>
        </w:rPr>
        <w:t>w umowach.</w:t>
      </w:r>
    </w:p>
    <w:p w:rsidR="00C06315" w:rsidRPr="007C54F1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 wyjątkowych sytuacjach uzasadnionych specyfiką zadania rozpoczęcie realizacji zadania może nastąpić przed datą zawarcia umowy.</w:t>
      </w:r>
    </w:p>
    <w:p w:rsidR="00C06315" w:rsidRPr="00ED4558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ED4558">
        <w:rPr>
          <w:rFonts w:cs="Times New Roman"/>
          <w:color w:val="auto"/>
          <w:sz w:val="24"/>
        </w:rPr>
        <w:t xml:space="preserve"> W przypadku, o którym mowa w ust. 2 koszty realizacji zadania, które poniósł oferent przed zawarciem umowy będą podlegać refundacji przez Gminę Miasta Chełmna               z zastrzeżeniem, że refundacja nie obejmuje wydatków po</w:t>
      </w:r>
      <w:r w:rsidR="00B957C6" w:rsidRPr="00ED4558">
        <w:rPr>
          <w:rFonts w:cs="Times New Roman"/>
          <w:color w:val="auto"/>
          <w:sz w:val="24"/>
        </w:rPr>
        <w:t xml:space="preserve">niesionych przed 1 stycznia </w:t>
      </w:r>
      <w:r w:rsidR="00ED4558" w:rsidRPr="00ED4558">
        <w:rPr>
          <w:rFonts w:cs="Times New Roman"/>
          <w:b/>
          <w:color w:val="auto"/>
          <w:sz w:val="24"/>
        </w:rPr>
        <w:t>2017</w:t>
      </w:r>
      <w:r w:rsidRPr="00ED4558">
        <w:rPr>
          <w:rFonts w:cs="Times New Roman"/>
          <w:b/>
          <w:color w:val="auto"/>
          <w:sz w:val="24"/>
        </w:rPr>
        <w:t xml:space="preserve"> roku.</w:t>
      </w:r>
    </w:p>
    <w:p w:rsidR="00C06315" w:rsidRPr="00ED4558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ED4558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C06315" w:rsidRPr="007C54F1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winno być zrealizowane: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w sposób efektywny i oszczędny,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dla jak największej liczby mieszkańców Chełmna,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przy zabezpieczeniu bazy lokalowej </w:t>
      </w:r>
      <w:r w:rsidR="00560124">
        <w:rPr>
          <w:rFonts w:cs="Times New Roman"/>
          <w:color w:val="auto"/>
          <w:sz w:val="24"/>
        </w:rPr>
        <w:t xml:space="preserve">i </w:t>
      </w:r>
      <w:r w:rsidR="00560124" w:rsidRPr="00560124">
        <w:rPr>
          <w:rFonts w:cs="Times New Roman"/>
          <w:b/>
          <w:color w:val="auto"/>
          <w:sz w:val="24"/>
        </w:rPr>
        <w:t>kadry instruktorsko-trenerskiej</w:t>
      </w:r>
      <w:r w:rsidR="00560124">
        <w:rPr>
          <w:rFonts w:cs="Times New Roman"/>
          <w:color w:val="auto"/>
          <w:sz w:val="24"/>
        </w:rPr>
        <w:t xml:space="preserve"> </w:t>
      </w:r>
      <w:r w:rsidRPr="007C54F1">
        <w:rPr>
          <w:rFonts w:cs="Times New Roman"/>
          <w:color w:val="auto"/>
          <w:sz w:val="24"/>
        </w:rPr>
        <w:t>niezbędnej do prowadzenia zajęć.</w:t>
      </w:r>
    </w:p>
    <w:p w:rsidR="00C06315" w:rsidRPr="007C54F1" w:rsidRDefault="00C06315" w:rsidP="00C0631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C06315" w:rsidRPr="007C54F1" w:rsidRDefault="00C06315" w:rsidP="00C0631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Termin składania ofert.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</w:pPr>
      <w:r w:rsidRPr="007C54F1">
        <w:t xml:space="preserve">1. W konkursie mogą brać udział podmioty określone w art. 11, ust ustawy z dnia 24 kwietnia 2003  r. o działalności pożytku publicznego </w:t>
      </w:r>
      <w:r w:rsidR="006514C9">
        <w:t>i o wolontariacie (Dz. U. z 2016 r., poz. 1</w:t>
      </w:r>
      <w:r w:rsidR="003C4740">
        <w:t>8</w:t>
      </w:r>
      <w:r w:rsidR="006514C9">
        <w:t>17</w:t>
      </w:r>
      <w:r w:rsidRPr="007C54F1">
        <w:t xml:space="preserve"> z </w:t>
      </w:r>
      <w:proofErr w:type="spellStart"/>
      <w:r w:rsidRPr="007C54F1">
        <w:t>późn</w:t>
      </w:r>
      <w:proofErr w:type="spellEnd"/>
      <w:r w:rsidRPr="007C54F1">
        <w:t xml:space="preserve">. zm.) - jeżeli ich cele statutowe obejmują prowadzenie </w:t>
      </w:r>
      <w:r>
        <w:t xml:space="preserve">działalności pożytku </w:t>
      </w:r>
      <w:r w:rsidRPr="007C54F1">
        <w:t>w zakresie zadania.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</w:pPr>
      <w:r w:rsidRPr="007C54F1">
        <w:t xml:space="preserve">2. Dotacje nie będą udzielane podmiotom, które nieprawidłowo wykonały zlecone lub powierzone zadania lub nieprawidłowo rozliczyły dotacje przyznane ze środków Gminy Miasta Chełmna. </w:t>
      </w:r>
    </w:p>
    <w:p w:rsidR="00C06315" w:rsidRPr="007C54F1" w:rsidRDefault="00C06315" w:rsidP="00C06315">
      <w:pPr>
        <w:pStyle w:val="Tekstpodstawowywcity3"/>
        <w:spacing w:line="360" w:lineRule="auto"/>
        <w:rPr>
          <w:color w:val="auto"/>
          <w:szCs w:val="24"/>
        </w:rPr>
      </w:pPr>
      <w:r w:rsidRPr="007C54F1">
        <w:rPr>
          <w:color w:val="auto"/>
          <w:szCs w:val="24"/>
        </w:rPr>
        <w:t xml:space="preserve">3. Podmioty uprawnione do udziału w postępowaniu konkursowym, składają pisemne oferty realizacji zadania (odrębnie na każde zadanie) wg wzoru określonego w Rozporządzeniu Ministra  </w:t>
      </w:r>
      <w:r w:rsidR="006514C9">
        <w:rPr>
          <w:color w:val="auto"/>
          <w:szCs w:val="24"/>
        </w:rPr>
        <w:t xml:space="preserve">Rodziny, </w:t>
      </w:r>
      <w:r w:rsidRPr="007C54F1">
        <w:rPr>
          <w:color w:val="auto"/>
          <w:szCs w:val="24"/>
        </w:rPr>
        <w:t>Pracy</w:t>
      </w:r>
      <w:r w:rsidR="006514C9">
        <w:rPr>
          <w:color w:val="auto"/>
          <w:szCs w:val="24"/>
        </w:rPr>
        <w:t xml:space="preserve"> i Polityki Społecznej z dnia 17 sierpnia 2016</w:t>
      </w:r>
      <w:r w:rsidRPr="007C54F1">
        <w:rPr>
          <w:color w:val="auto"/>
          <w:szCs w:val="24"/>
        </w:rPr>
        <w:t xml:space="preserve"> roku w sprawie wzoru oferty i ramowego wzoru umowy dotyczących  realizacji zadania  publicznego oraz wzoru sprawozdania z wyko</w:t>
      </w:r>
      <w:r w:rsidR="006514C9">
        <w:rPr>
          <w:color w:val="auto"/>
          <w:szCs w:val="24"/>
        </w:rPr>
        <w:t>nania tego zadania (</w:t>
      </w:r>
      <w:proofErr w:type="spellStart"/>
      <w:r w:rsidR="006514C9">
        <w:rPr>
          <w:color w:val="auto"/>
          <w:szCs w:val="24"/>
        </w:rPr>
        <w:t>Dz.U</w:t>
      </w:r>
      <w:proofErr w:type="spellEnd"/>
      <w:r w:rsidR="006514C9">
        <w:rPr>
          <w:color w:val="auto"/>
          <w:szCs w:val="24"/>
        </w:rPr>
        <w:t>. z 2016 r., poz. 1300</w:t>
      </w:r>
      <w:r w:rsidRPr="007C54F1">
        <w:rPr>
          <w:color w:val="auto"/>
          <w:szCs w:val="24"/>
        </w:rPr>
        <w:t>).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7C54F1">
        <w:rPr>
          <w:spacing w:val="-1"/>
        </w:rPr>
        <w:t>4. Oferta powinna zawierać w szczególności: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a) dane na temat organizacji pozarządowej,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b)  opis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c) kalkulację przewidywanych kosztów realizacji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d) przewidywane źródła finansowania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e) inne wybrane informacje dotyczące zadania.  </w:t>
      </w:r>
    </w:p>
    <w:p w:rsidR="00C06315" w:rsidRPr="007C54F1" w:rsidRDefault="00C06315" w:rsidP="00C06315">
      <w:pPr>
        <w:tabs>
          <w:tab w:val="num" w:pos="720"/>
        </w:tabs>
        <w:spacing w:line="360" w:lineRule="auto"/>
        <w:jc w:val="both"/>
        <w:rPr>
          <w:spacing w:val="-1"/>
        </w:rPr>
      </w:pPr>
      <w:r w:rsidRPr="007C54F1">
        <w:rPr>
          <w:spacing w:val="-1"/>
        </w:rPr>
        <w:t xml:space="preserve">5. Do oferty należy dołączyć: </w:t>
      </w:r>
    </w:p>
    <w:p w:rsidR="00C06315" w:rsidRPr="007C54F1" w:rsidRDefault="00C06315" w:rsidP="00C0631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7C54F1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C06315" w:rsidRPr="007C54F1" w:rsidRDefault="00C06315" w:rsidP="00C06315">
      <w:pPr>
        <w:numPr>
          <w:ilvl w:val="0"/>
          <w:numId w:val="11"/>
        </w:numPr>
        <w:spacing w:line="360" w:lineRule="auto"/>
        <w:jc w:val="both"/>
      </w:pPr>
      <w:r w:rsidRPr="007C54F1">
        <w:t>aktualny (zgodny ze stanem faktycznym, ważny do 6 miesięcy od daty wystawienia) odpis z właściwego rejestru potwierdzony na każdej stronie za zgodność z oryginałem,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sprawozdanie merytoryczne i finansowe za ostatni rok</w:t>
      </w:r>
      <w:r w:rsidRPr="007C54F1">
        <w:rPr>
          <w:rFonts w:eastAsia="TTE14D2C80t00"/>
        </w:rPr>
        <w:t xml:space="preserve"> podpisane przez osoby uprawnione</w:t>
      </w:r>
      <w:r w:rsidRPr="007C54F1">
        <w:rPr>
          <w:rFonts w:eastAsia="TTE14D2C80t00"/>
          <w:b/>
          <w:bCs/>
        </w:rPr>
        <w:t xml:space="preserve"> </w:t>
      </w:r>
      <w:r w:rsidRPr="007C54F1">
        <w:rPr>
          <w:rFonts w:eastAsia="TTE14D2C80t00"/>
          <w:bCs/>
        </w:rPr>
        <w:t>do reprezentowania podmiotu,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Pr="00E14D95">
        <w:rPr>
          <w:rFonts w:eastAsia="TTE14D2C80t00"/>
          <w:b/>
          <w:bCs/>
        </w:rPr>
        <w:t>201</w:t>
      </w:r>
      <w:r w:rsidR="006514C9">
        <w:rPr>
          <w:rFonts w:eastAsia="TTE14D2C80t00"/>
          <w:b/>
          <w:bCs/>
        </w:rPr>
        <w:t>5</w:t>
      </w:r>
      <w:r w:rsidRPr="007C54F1">
        <w:rPr>
          <w:rFonts w:eastAsia="TTE14D2C80t00"/>
          <w:bCs/>
        </w:rPr>
        <w:t xml:space="preserve"> złożonego zgodnie z ustawą do właściwego Urzędu Skarbowego, </w:t>
      </w:r>
    </w:p>
    <w:p w:rsidR="00C06315" w:rsidRPr="007C54F1" w:rsidRDefault="00C06315" w:rsidP="00C06315">
      <w:pPr>
        <w:numPr>
          <w:ilvl w:val="0"/>
          <w:numId w:val="11"/>
        </w:numPr>
        <w:spacing w:line="360" w:lineRule="auto"/>
        <w:jc w:val="both"/>
      </w:pPr>
      <w:r w:rsidRPr="007C54F1">
        <w:t>imienny wykaz zawodników wg załączonego wzoru (zał. nr 1),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imienny wykaz kadry szkoleniowej wraz z kserokopią uprawnień szkoleniowych wg załączonego wzoru (zał. nr 2),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planowanych w Chełmnie (zał. nr 3),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planowanych poza Chełmnem (zał. nr 4),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 xml:space="preserve">wykaz i </w:t>
      </w:r>
      <w:r>
        <w:t xml:space="preserve">opis osiągnięć sportowych w </w:t>
      </w:r>
      <w:r w:rsidRPr="00E14D95">
        <w:rPr>
          <w:b/>
        </w:rPr>
        <w:t>201</w:t>
      </w:r>
      <w:r w:rsidR="006514C9">
        <w:rPr>
          <w:b/>
        </w:rPr>
        <w:t>6</w:t>
      </w:r>
      <w:r w:rsidRPr="007C54F1">
        <w:t xml:space="preserve"> roku (zał. nr 5),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s</w:t>
      </w:r>
      <w:r>
        <w:t xml:space="preserve">zczegółowy plan treningów w </w:t>
      </w:r>
      <w:r w:rsidRPr="00E14D95">
        <w:rPr>
          <w:b/>
        </w:rPr>
        <w:t>201</w:t>
      </w:r>
      <w:r w:rsidR="006514C9">
        <w:rPr>
          <w:b/>
        </w:rPr>
        <w:t>7</w:t>
      </w:r>
      <w:r w:rsidR="00B957C6">
        <w:t xml:space="preserve"> </w:t>
      </w:r>
      <w:r w:rsidRPr="007C54F1">
        <w:t>roku.</w:t>
      </w:r>
    </w:p>
    <w:p w:rsidR="00C06315" w:rsidRDefault="00C06315" w:rsidP="00C06315">
      <w:pPr>
        <w:ind w:left="68"/>
        <w:jc w:val="both"/>
        <w:rPr>
          <w:spacing w:val="-1"/>
          <w:sz w:val="19"/>
          <w:szCs w:val="19"/>
          <w:u w:val="single"/>
        </w:rPr>
      </w:pPr>
    </w:p>
    <w:p w:rsidR="00C06315" w:rsidRPr="007C54F1" w:rsidRDefault="00C06315" w:rsidP="00C06315">
      <w:pPr>
        <w:ind w:left="68"/>
        <w:jc w:val="both"/>
        <w:rPr>
          <w:i/>
          <w:iCs/>
          <w:spacing w:val="-1"/>
          <w:sz w:val="19"/>
          <w:szCs w:val="19"/>
        </w:rPr>
      </w:pPr>
      <w:r w:rsidRPr="007C54F1">
        <w:rPr>
          <w:spacing w:val="-1"/>
          <w:sz w:val="19"/>
          <w:szCs w:val="19"/>
          <w:u w:val="single"/>
        </w:rPr>
        <w:t>Uwaga:</w:t>
      </w:r>
      <w:r w:rsidRPr="007C54F1">
        <w:rPr>
          <w:spacing w:val="-1"/>
          <w:sz w:val="19"/>
          <w:szCs w:val="19"/>
        </w:rPr>
        <w:t xml:space="preserve"> W</w:t>
      </w:r>
      <w:r w:rsidRPr="007C54F1">
        <w:rPr>
          <w:i/>
          <w:iCs/>
          <w:spacing w:val="-1"/>
          <w:sz w:val="19"/>
          <w:szCs w:val="19"/>
        </w:rPr>
        <w:t>ymagane jest, aby załączniki były ponumerowane i ułożone zgodnie z podaną wyżej kolejnością.</w:t>
      </w:r>
    </w:p>
    <w:p w:rsidR="00C06315" w:rsidRPr="007C54F1" w:rsidRDefault="00C06315" w:rsidP="00C0631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19"/>
          <w:szCs w:val="19"/>
        </w:rPr>
      </w:pP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</w:rPr>
        <w:t xml:space="preserve"> </w:t>
      </w:r>
      <w:r w:rsidRPr="007C54F1">
        <w:rPr>
          <w:rFonts w:ascii="Times New Roman" w:hAnsi="Times New Roman" w:cs="Times New Roman"/>
          <w:i/>
          <w:iCs/>
          <w:color w:val="auto"/>
          <w:spacing w:val="-1"/>
          <w:sz w:val="19"/>
          <w:szCs w:val="19"/>
        </w:rPr>
        <w:t>Ofertę muszą podpisać osoby,</w:t>
      </w:r>
      <w:r w:rsidRPr="007C54F1">
        <w:rPr>
          <w:rFonts w:ascii="Times New Roman" w:eastAsia="TTE14D2C80t00" w:hAnsi="Times New Roman"/>
          <w:i/>
          <w:iCs/>
          <w:color w:val="auto"/>
          <w:sz w:val="19"/>
          <w:szCs w:val="19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7C54F1">
        <w:rPr>
          <w:rFonts w:ascii="Times New Roman" w:eastAsia="TTE14D2C80t00" w:hAnsi="Times New Roman"/>
          <w:color w:val="auto"/>
          <w:sz w:val="19"/>
          <w:szCs w:val="19"/>
        </w:rPr>
        <w:t xml:space="preserve">. </w:t>
      </w:r>
    </w:p>
    <w:p w:rsidR="00C06315" w:rsidRPr="007C54F1" w:rsidRDefault="00C06315" w:rsidP="00C0631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C54F1">
        <w:rPr>
          <w:rFonts w:ascii="Times New Roman" w:hAnsi="Times New Roman" w:cs="Times New Roman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7C54F1">
        <w:rPr>
          <w:rFonts w:ascii="Times New Roman" w:eastAsia="TTE14D2C80t00" w:hAnsi="Times New Roman"/>
          <w:i/>
          <w:iCs/>
          <w:sz w:val="19"/>
          <w:szCs w:val="19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7C54F1">
        <w:rPr>
          <w:rFonts w:ascii="Times New Roman" w:hAnsi="Times New Roman" w:cs="Times New Roman"/>
          <w:i/>
          <w:iCs/>
          <w:sz w:val="19"/>
          <w:szCs w:val="19"/>
        </w:rPr>
        <w:t>Każda strona opatrzona winna być także datą potwierdzania zgodności z oryginałem.</w:t>
      </w:r>
      <w:r w:rsidRPr="007C54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upowszechniania i rozwoju kultury fizycznej i sportu” (decyduje data wpływu).</w:t>
      </w:r>
    </w:p>
    <w:p w:rsidR="00C06315" w:rsidRPr="00B2783C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B2783C">
        <w:rPr>
          <w:rFonts w:cs="Times New Roman"/>
          <w:b/>
          <w:color w:val="auto"/>
          <w:sz w:val="24"/>
        </w:rPr>
        <w:t xml:space="preserve">7. Termin składania ofert upływa </w:t>
      </w:r>
      <w:r w:rsidR="00B71DED">
        <w:rPr>
          <w:rFonts w:cs="Times New Roman"/>
          <w:b/>
          <w:color w:val="auto"/>
          <w:sz w:val="24"/>
        </w:rPr>
        <w:t>15</w:t>
      </w:r>
      <w:bookmarkStart w:id="0" w:name="_GoBack"/>
      <w:bookmarkEnd w:id="0"/>
      <w:r w:rsidR="006514C9">
        <w:rPr>
          <w:rFonts w:cs="Times New Roman"/>
          <w:b/>
          <w:color w:val="auto"/>
          <w:sz w:val="24"/>
        </w:rPr>
        <w:t xml:space="preserve"> lutego 2017</w:t>
      </w:r>
      <w:r w:rsidR="00641B1F">
        <w:rPr>
          <w:rFonts w:cs="Times New Roman"/>
          <w:b/>
          <w:color w:val="auto"/>
          <w:sz w:val="24"/>
        </w:rPr>
        <w:t xml:space="preserve"> r. o godz. 15.15</w:t>
      </w:r>
      <w:r w:rsidR="00BD5881">
        <w:rPr>
          <w:rFonts w:cs="Times New Roman"/>
          <w:b/>
          <w:color w:val="auto"/>
          <w:sz w:val="24"/>
        </w:rPr>
        <w:t>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7" w:history="1">
        <w:r w:rsidRPr="007C54F1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7C54F1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C06315" w:rsidRPr="007C54F1" w:rsidRDefault="00C06315" w:rsidP="00C06315">
      <w:pPr>
        <w:spacing w:line="360" w:lineRule="auto"/>
        <w:jc w:val="both"/>
        <w:rPr>
          <w:bCs/>
          <w:spacing w:val="-3"/>
        </w:rPr>
      </w:pPr>
      <w:r w:rsidRPr="007C54F1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C06315" w:rsidRPr="007C54F1" w:rsidRDefault="00C06315" w:rsidP="00C06315">
      <w:pPr>
        <w:spacing w:line="360" w:lineRule="auto"/>
        <w:jc w:val="both"/>
        <w:rPr>
          <w:bCs/>
          <w:spacing w:val="-1"/>
        </w:rPr>
      </w:pPr>
      <w:r w:rsidRPr="007C54F1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C06315" w:rsidRPr="007C54F1" w:rsidRDefault="00C06315" w:rsidP="00C06315">
      <w:pPr>
        <w:numPr>
          <w:ilvl w:val="0"/>
          <w:numId w:val="6"/>
        </w:numPr>
        <w:spacing w:line="360" w:lineRule="auto"/>
        <w:jc w:val="both"/>
      </w:pPr>
      <w:r w:rsidRPr="007C54F1">
        <w:t xml:space="preserve"> Oferty, które przeszły ocenę formalną przechodzą do oceny merytorycznej.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doświadczenie oferenta w realizacji zadań o podobnym charakterze i zasięgu </w:t>
      </w:r>
      <w:r>
        <w:rPr>
          <w:rFonts w:cs="Times New Roman"/>
          <w:color w:val="auto"/>
          <w:sz w:val="24"/>
        </w:rPr>
        <w:t xml:space="preserve">        </w:t>
      </w:r>
      <w:r w:rsidRPr="007C54F1">
        <w:rPr>
          <w:rFonts w:cs="Times New Roman"/>
          <w:color w:val="auto"/>
          <w:sz w:val="24"/>
        </w:rPr>
        <w:t>(w tym dotychczasowe doświadczenia we współpracy oferenta z Urzędem Miasta),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C06315" w:rsidRPr="007C54F1" w:rsidRDefault="00560124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ab/>
        <w:t>4) wysokość wkładu własnego</w:t>
      </w:r>
      <w:r w:rsidR="00C06315" w:rsidRPr="007C54F1">
        <w:rPr>
          <w:rFonts w:cs="Times New Roman"/>
          <w:color w:val="auto"/>
          <w:sz w:val="24"/>
        </w:rPr>
        <w:t xml:space="preserve"> środków finansowych i oczekiwanej dotacji od Gminy,</w:t>
      </w:r>
    </w:p>
    <w:p w:rsidR="00C06315" w:rsidRPr="007C54F1" w:rsidRDefault="00C06315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5) </w:t>
      </w:r>
      <w:r w:rsidR="00560124">
        <w:rPr>
          <w:rFonts w:cs="Times New Roman"/>
          <w:color w:val="auto"/>
          <w:sz w:val="24"/>
        </w:rPr>
        <w:t xml:space="preserve">informacje </w:t>
      </w:r>
      <w:r w:rsidRPr="007C54F1">
        <w:rPr>
          <w:rFonts w:cs="Times New Roman"/>
          <w:color w:val="auto"/>
          <w:sz w:val="24"/>
        </w:rPr>
        <w:t>zawarte w załącznikach do oferty,</w:t>
      </w:r>
    </w:p>
    <w:p w:rsidR="00C06315" w:rsidRPr="007C54F1" w:rsidRDefault="00C06315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6) odbiór społeczny</w:t>
      </w:r>
      <w:r w:rsidR="00560124">
        <w:rPr>
          <w:rFonts w:cs="Times New Roman"/>
          <w:color w:val="auto"/>
          <w:sz w:val="24"/>
        </w:rPr>
        <w:t xml:space="preserve"> i zainteresowanie daną dyscypliną</w:t>
      </w:r>
      <w:r w:rsidRPr="007C54F1">
        <w:rPr>
          <w:rFonts w:cs="Times New Roman"/>
          <w:color w:val="auto"/>
          <w:sz w:val="24"/>
        </w:rPr>
        <w:t xml:space="preserve"> sp</w:t>
      </w:r>
      <w:r w:rsidR="00560124">
        <w:rPr>
          <w:rFonts w:cs="Times New Roman"/>
          <w:color w:val="auto"/>
          <w:sz w:val="24"/>
        </w:rPr>
        <w:t>ortową</w:t>
      </w:r>
      <w:r w:rsidRPr="007C54F1">
        <w:rPr>
          <w:rFonts w:cs="Times New Roman"/>
          <w:color w:val="auto"/>
          <w:sz w:val="24"/>
        </w:rPr>
        <w:t>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VII. Postanowienia końcowe.</w:t>
      </w:r>
    </w:p>
    <w:p w:rsidR="00C06315" w:rsidRPr="007C54F1" w:rsidRDefault="00C06315" w:rsidP="00C0631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      </w:t>
      </w:r>
      <w:r w:rsidRPr="007C54F1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pStyle w:val="Standardowy4"/>
        <w:ind w:left="5664" w:firstLine="708"/>
        <w:rPr>
          <w:sz w:val="20"/>
        </w:rPr>
      </w:pPr>
      <w:r w:rsidRPr="007C54F1">
        <w:rPr>
          <w:sz w:val="20"/>
        </w:rPr>
        <w:t xml:space="preserve">          </w:t>
      </w:r>
      <w:r w:rsidRPr="007C54F1">
        <w:rPr>
          <w:b/>
          <w:sz w:val="22"/>
        </w:rPr>
        <w:t xml:space="preserve">załącznik nr </w:t>
      </w:r>
      <w:r w:rsidRPr="007C54F1">
        <w:rPr>
          <w:b/>
          <w:sz w:val="20"/>
        </w:rPr>
        <w:t>1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</w:t>
      </w:r>
      <w:r>
        <w:rPr>
          <w:sz w:val="18"/>
        </w:rPr>
        <w:t xml:space="preserve"> </w:t>
      </w:r>
      <w:r w:rsidRPr="007C54F1">
        <w:rPr>
          <w:sz w:val="18"/>
        </w:rPr>
        <w:t>zadania publicznego w zakresie upowszechnian</w:t>
      </w:r>
      <w:r>
        <w:rPr>
          <w:sz w:val="18"/>
        </w:rPr>
        <w:t xml:space="preserve">ia </w:t>
      </w:r>
      <w:r w:rsidRPr="007C54F1">
        <w:rPr>
          <w:sz w:val="18"/>
        </w:rPr>
        <w:t xml:space="preserve">i rozwoju kultury fizycznej </w:t>
      </w:r>
      <w:r>
        <w:rPr>
          <w:sz w:val="18"/>
        </w:rPr>
        <w:t xml:space="preserve">   </w:t>
      </w:r>
      <w:r w:rsidRPr="007C54F1">
        <w:rPr>
          <w:sz w:val="18"/>
        </w:rPr>
        <w:t>i sportu</w:t>
      </w:r>
    </w:p>
    <w:p w:rsidR="00C06315" w:rsidRPr="007C54F1" w:rsidRDefault="00C06315" w:rsidP="00C06315">
      <w:pPr>
        <w:pStyle w:val="Default"/>
        <w:rPr>
          <w:color w:val="auto"/>
        </w:rPr>
      </w:pPr>
    </w:p>
    <w:p w:rsidR="00C06315" w:rsidRPr="007C54F1" w:rsidRDefault="00C06315" w:rsidP="00C06315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C06315" w:rsidRPr="007C54F1" w:rsidRDefault="006514C9" w:rsidP="00C06315">
      <w:pPr>
        <w:jc w:val="center"/>
      </w:pPr>
      <w:r>
        <w:t>(stan na dzień 25.01.2017</w:t>
      </w:r>
      <w:r w:rsidR="00C06315" w:rsidRPr="007C54F1">
        <w:t>)</w:t>
      </w:r>
    </w:p>
    <w:p w:rsidR="00C06315" w:rsidRPr="007C54F1" w:rsidRDefault="00C06315" w:rsidP="00C06315">
      <w:pPr>
        <w:jc w:val="center"/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1137"/>
        <w:gridCol w:w="1981"/>
        <w:gridCol w:w="1559"/>
        <w:gridCol w:w="1276"/>
        <w:gridCol w:w="1276"/>
        <w:gridCol w:w="1417"/>
      </w:tblGrid>
      <w:tr w:rsidR="004D512D" w:rsidRPr="007C54F1" w:rsidTr="004D512D">
        <w:trPr>
          <w:trHeight w:val="11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4D512D" w:rsidRPr="007C54F1" w:rsidRDefault="004D512D" w:rsidP="004D512D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Data wstąpienia do klubu</w:t>
            </w:r>
          </w:p>
        </w:tc>
        <w:tc>
          <w:tcPr>
            <w:tcW w:w="1276" w:type="dxa"/>
          </w:tcPr>
          <w:p w:rsidR="004D512D" w:rsidRDefault="004D512D" w:rsidP="004D5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4D512D" w:rsidRPr="007C54F1" w:rsidRDefault="006514C9" w:rsidP="004D5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sezonie 2016</w:t>
            </w:r>
            <w:r w:rsidR="004D512D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zawodnika</w:t>
            </w: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6315" w:rsidRDefault="00C06315" w:rsidP="00C06315"/>
    <w:p w:rsidR="004D512D" w:rsidRDefault="004D512D" w:rsidP="00C06315"/>
    <w:p w:rsidR="004D512D" w:rsidRPr="007C54F1" w:rsidRDefault="004D512D" w:rsidP="00C06315"/>
    <w:p w:rsidR="00C06315" w:rsidRPr="007C54F1" w:rsidRDefault="00C06315" w:rsidP="00C06315">
      <w:pPr>
        <w:pStyle w:val="Standardowy4"/>
        <w:jc w:val="both"/>
      </w:pPr>
      <w:r w:rsidRPr="007C54F1">
        <w:t>Chełmno,</w:t>
      </w:r>
      <w:r w:rsidR="006514C9">
        <w:t xml:space="preserve"> dnia ................... 2017</w:t>
      </w:r>
      <w:r w:rsidRPr="007C54F1">
        <w:t xml:space="preserve"> r.                                                    .......................................... </w:t>
      </w:r>
    </w:p>
    <w:p w:rsidR="00C06315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 xml:space="preserve">Podpis </w:t>
      </w:r>
      <w:r>
        <w:t>i pieczęć</w:t>
      </w:r>
      <w:r w:rsidRPr="007C54F1">
        <w:t xml:space="preserve"> </w:t>
      </w:r>
    </w:p>
    <w:p w:rsidR="004D512D" w:rsidRDefault="004D512D" w:rsidP="004D512D">
      <w:pPr>
        <w:rPr>
          <w:sz w:val="18"/>
          <w:szCs w:val="18"/>
        </w:rPr>
      </w:pPr>
    </w:p>
    <w:p w:rsidR="004D512D" w:rsidRDefault="004D512D" w:rsidP="004D512D">
      <w:pPr>
        <w:rPr>
          <w:sz w:val="18"/>
          <w:szCs w:val="18"/>
        </w:rPr>
      </w:pPr>
    </w:p>
    <w:p w:rsidR="004D512D" w:rsidRDefault="004D512D" w:rsidP="004D512D">
      <w:pPr>
        <w:rPr>
          <w:sz w:val="18"/>
          <w:szCs w:val="18"/>
        </w:rPr>
      </w:pPr>
    </w:p>
    <w:p w:rsidR="004D512D" w:rsidRPr="004D512D" w:rsidRDefault="004D512D" w:rsidP="004D512D">
      <w:pPr>
        <w:rPr>
          <w:sz w:val="18"/>
          <w:szCs w:val="18"/>
        </w:rPr>
      </w:pPr>
      <w:r w:rsidRPr="004D512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4D512D">
        <w:rPr>
          <w:sz w:val="18"/>
          <w:szCs w:val="18"/>
        </w:rPr>
        <w:t>w przypadku dyscyplin</w:t>
      </w:r>
      <w:r w:rsidR="00560124">
        <w:rPr>
          <w:sz w:val="18"/>
          <w:szCs w:val="18"/>
        </w:rPr>
        <w:t>, który</w:t>
      </w:r>
      <w:r w:rsidR="00F4112F">
        <w:rPr>
          <w:sz w:val="18"/>
          <w:szCs w:val="18"/>
        </w:rPr>
        <w:t>ch</w:t>
      </w:r>
      <w:r w:rsidR="00560124">
        <w:rPr>
          <w:sz w:val="18"/>
          <w:szCs w:val="18"/>
        </w:rPr>
        <w:t xml:space="preserve"> współzawodnictwo przebiega</w:t>
      </w:r>
      <w:r w:rsidRPr="004D512D">
        <w:rPr>
          <w:sz w:val="18"/>
          <w:szCs w:val="18"/>
        </w:rPr>
        <w:t xml:space="preserve"> w systemie „jesień-wiosna” należy zsumować występy w </w:t>
      </w:r>
      <w:r w:rsidR="00ED4558">
        <w:rPr>
          <w:sz w:val="18"/>
          <w:szCs w:val="18"/>
        </w:rPr>
        <w:t>pierwszym i drugim półroczu 2016</w:t>
      </w:r>
      <w:r w:rsidR="003C4740">
        <w:rPr>
          <w:sz w:val="18"/>
          <w:szCs w:val="18"/>
        </w:rPr>
        <w:t xml:space="preserve"> (do </w:t>
      </w:r>
      <w:proofErr w:type="spellStart"/>
      <w:r w:rsidR="003C4740">
        <w:rPr>
          <w:sz w:val="18"/>
          <w:szCs w:val="18"/>
        </w:rPr>
        <w:t>osobostartów</w:t>
      </w:r>
      <w:proofErr w:type="spellEnd"/>
      <w:r w:rsidR="003C4740">
        <w:rPr>
          <w:sz w:val="18"/>
          <w:szCs w:val="18"/>
        </w:rPr>
        <w:t xml:space="preserve"> nie zalicza się zawodów w ramach Szkolnego Związku Sportowego i innych szkolnych).</w:t>
      </w:r>
    </w:p>
    <w:p w:rsidR="00C06315" w:rsidRDefault="00C06315" w:rsidP="00C06315">
      <w:pPr>
        <w:pStyle w:val="Standardowy4"/>
        <w:jc w:val="both"/>
      </w:pPr>
      <w:r w:rsidRPr="007C54F1">
        <w:t xml:space="preserve"> </w:t>
      </w:r>
    </w:p>
    <w:p w:rsidR="004D512D" w:rsidRDefault="004D512D" w:rsidP="004D512D"/>
    <w:p w:rsidR="00C06315" w:rsidRPr="007C54F1" w:rsidRDefault="00C06315" w:rsidP="00C06315">
      <w:pPr>
        <w:pStyle w:val="Standardowy4"/>
        <w:ind w:left="5664" w:firstLine="708"/>
        <w:rPr>
          <w:b/>
          <w:sz w:val="20"/>
        </w:rPr>
      </w:pPr>
      <w:r w:rsidRPr="007C54F1">
        <w:rPr>
          <w:sz w:val="20"/>
        </w:rPr>
        <w:t xml:space="preserve">          </w:t>
      </w:r>
      <w:r w:rsidRPr="007C54F1">
        <w:rPr>
          <w:b/>
          <w:sz w:val="22"/>
        </w:rPr>
        <w:t xml:space="preserve">załącznik nr </w:t>
      </w:r>
      <w:r w:rsidRPr="007C54F1">
        <w:rPr>
          <w:b/>
          <w:sz w:val="20"/>
        </w:rPr>
        <w:t>2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C06315" w:rsidRPr="007C54F1" w:rsidRDefault="00C06315" w:rsidP="00C06315">
      <w:pPr>
        <w:pStyle w:val="Standardowy4"/>
        <w:jc w:val="both"/>
      </w:pPr>
    </w:p>
    <w:p w:rsidR="00C06315" w:rsidRPr="007C54F1" w:rsidRDefault="00C06315" w:rsidP="00C06315">
      <w:pPr>
        <w:pStyle w:val="Standardowy4"/>
        <w:jc w:val="both"/>
      </w:pPr>
    </w:p>
    <w:p w:rsidR="00C06315" w:rsidRPr="007C54F1" w:rsidRDefault="00C06315" w:rsidP="00C06315">
      <w:pPr>
        <w:pStyle w:val="Standardowy4"/>
        <w:jc w:val="center"/>
        <w:rPr>
          <w:b/>
        </w:rPr>
      </w:pPr>
      <w:r w:rsidRPr="007C54F1">
        <w:rPr>
          <w:b/>
        </w:rPr>
        <w:t>WYKAZ KADRY SZKOLENIOWEJ</w:t>
      </w:r>
    </w:p>
    <w:p w:rsidR="00C06315" w:rsidRPr="007C54F1" w:rsidRDefault="006514C9" w:rsidP="00C0631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(stan na dzień 25.01.2017</w:t>
      </w:r>
      <w:r w:rsidR="00C06315" w:rsidRPr="007C54F1">
        <w:rPr>
          <w:rFonts w:ascii="Times New Roman" w:hAnsi="Times New Roman" w:cs="Times New Roman"/>
          <w:color w:val="auto"/>
        </w:rPr>
        <w:t>)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tbl>
      <w:tblPr>
        <w:tblW w:w="10965" w:type="dxa"/>
        <w:tblInd w:w="-792" w:type="dxa"/>
        <w:tblLayout w:type="fixed"/>
        <w:tblLook w:val="0000"/>
      </w:tblPr>
      <w:tblGrid>
        <w:gridCol w:w="540"/>
        <w:gridCol w:w="1980"/>
        <w:gridCol w:w="2340"/>
        <w:gridCol w:w="1440"/>
        <w:gridCol w:w="1404"/>
        <w:gridCol w:w="1843"/>
        <w:gridCol w:w="1418"/>
      </w:tblGrid>
      <w:tr w:rsidR="00C06315" w:rsidRPr="007C54F1" w:rsidTr="00F4112F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(dodatkowo należy załączyć kserokopię)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4D512D" w:rsidP="00C06315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Prowadzona g</w:t>
            </w:r>
            <w:r w:rsidR="00C06315" w:rsidRPr="007C54F1">
              <w:rPr>
                <w:b/>
                <w:sz w:val="20"/>
              </w:rPr>
              <w:t>rupa</w:t>
            </w:r>
            <w:r>
              <w:rPr>
                <w:b/>
                <w:sz w:val="20"/>
              </w:rPr>
              <w:t xml:space="preserve"> (y)</w:t>
            </w:r>
            <w:r w:rsidR="00C06315" w:rsidRPr="007C54F1">
              <w:rPr>
                <w:b/>
                <w:sz w:val="20"/>
              </w:rPr>
              <w:t xml:space="preserve"> wg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Podstawa zatrudnienia </w:t>
            </w:r>
          </w:p>
          <w:p w:rsidR="00C06315" w:rsidRPr="007C54F1" w:rsidRDefault="00C06315" w:rsidP="00C06315"/>
          <w:p w:rsidR="00C06315" w:rsidRPr="007C54F1" w:rsidRDefault="00C06315" w:rsidP="00C0631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Staż pracy w klubie</w:t>
            </w:r>
          </w:p>
          <w:p w:rsidR="00B05A51" w:rsidRPr="00B05A51" w:rsidRDefault="00B05A51" w:rsidP="00B05A51">
            <w:pPr>
              <w:jc w:val="center"/>
              <w:rPr>
                <w:b/>
                <w:sz w:val="20"/>
                <w:szCs w:val="20"/>
              </w:rPr>
            </w:pPr>
            <w:r w:rsidRPr="00B05A51">
              <w:rPr>
                <w:b/>
                <w:sz w:val="20"/>
                <w:szCs w:val="20"/>
              </w:rPr>
              <w:t>(lata pracy)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Podpis instruktora/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trenera</w:t>
            </w: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2.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3. 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4. 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5.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6.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7.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8.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</w:tbl>
    <w:p w:rsidR="00C06315" w:rsidRPr="007C54F1" w:rsidRDefault="00C06315" w:rsidP="00C06315">
      <w:pPr>
        <w:pStyle w:val="Default"/>
        <w:rPr>
          <w:color w:val="auto"/>
        </w:rPr>
      </w:pP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  <w:rPr>
          <w:sz w:val="20"/>
        </w:rPr>
      </w:pPr>
      <w:r w:rsidRPr="007C54F1">
        <w:rPr>
          <w:sz w:val="20"/>
        </w:rPr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>Chełmno,</w:t>
      </w:r>
      <w:r w:rsidR="006514C9">
        <w:t xml:space="preserve"> dnia.................... 2017</w:t>
      </w:r>
      <w:r w:rsidRPr="007C54F1">
        <w:t xml:space="preserve"> r.                    </w:t>
      </w:r>
      <w:r>
        <w:t xml:space="preserve">                         </w:t>
      </w:r>
      <w:r w:rsidRPr="007C54F1">
        <w:t xml:space="preserve">..........................................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</w:t>
      </w:r>
      <w:r>
        <w:t>Podpis i pieczęć</w:t>
      </w: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Default="00C06315" w:rsidP="00C06315"/>
    <w:p w:rsidR="00C06315" w:rsidRDefault="00C06315" w:rsidP="00C06315"/>
    <w:p w:rsidR="00C06315" w:rsidRDefault="00C06315" w:rsidP="00C06315"/>
    <w:p w:rsidR="00C06315" w:rsidRDefault="00C06315" w:rsidP="00C06315"/>
    <w:p w:rsidR="00C06315" w:rsidRDefault="00C06315" w:rsidP="00C06315"/>
    <w:p w:rsidR="00C06315" w:rsidRPr="007C54F1" w:rsidRDefault="00C06315" w:rsidP="00C06315"/>
    <w:p w:rsidR="00C06315" w:rsidRPr="007C54F1" w:rsidRDefault="00C06315" w:rsidP="00C06315">
      <w:pPr>
        <w:pStyle w:val="Standardowy4"/>
        <w:ind w:left="5664" w:firstLine="708"/>
        <w:rPr>
          <w:b/>
          <w:sz w:val="22"/>
        </w:rPr>
      </w:pPr>
      <w:r w:rsidRPr="007C54F1">
        <w:rPr>
          <w:sz w:val="20"/>
        </w:rPr>
        <w:t xml:space="preserve">          </w:t>
      </w:r>
      <w:r w:rsidRPr="007C54F1">
        <w:rPr>
          <w:b/>
          <w:sz w:val="22"/>
        </w:rPr>
        <w:t>załącznik nr 3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C06315" w:rsidRPr="007C54F1" w:rsidRDefault="00C06315" w:rsidP="00C06315">
      <w:pPr>
        <w:pStyle w:val="Nag3wek14"/>
        <w:jc w:val="center"/>
      </w:pPr>
    </w:p>
    <w:p w:rsidR="00C06315" w:rsidRPr="007C54F1" w:rsidRDefault="00C06315" w:rsidP="00C06315">
      <w:pPr>
        <w:pStyle w:val="Nag3wek14"/>
        <w:jc w:val="center"/>
        <w:rPr>
          <w:b/>
        </w:rPr>
      </w:pPr>
      <w:r w:rsidRPr="007C54F1">
        <w:rPr>
          <w:b/>
        </w:rPr>
        <w:t>Kalendarz zawodów planowanych do realizacji w Chełmnie</w:t>
      </w:r>
    </w:p>
    <w:p w:rsidR="00C06315" w:rsidRPr="007C54F1" w:rsidRDefault="00C06315" w:rsidP="00C06315">
      <w:pPr>
        <w:pStyle w:val="Stopka1"/>
        <w:jc w:val="center"/>
        <w:rPr>
          <w:sz w:val="16"/>
        </w:rPr>
      </w:pPr>
      <w:r w:rsidRPr="007C54F1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3161"/>
        <w:gridCol w:w="1806"/>
        <w:gridCol w:w="3060"/>
        <w:gridCol w:w="2520"/>
      </w:tblGrid>
      <w:tr w:rsidR="00C06315" w:rsidRPr="007C54F1" w:rsidTr="00B957C6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C06315" w:rsidRPr="007C54F1" w:rsidRDefault="00C06315" w:rsidP="00C0631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C06315" w:rsidRDefault="00C06315" w:rsidP="00C06315">
      <w:pPr>
        <w:pStyle w:val="Stopka1"/>
        <w:jc w:val="center"/>
        <w:rPr>
          <w:sz w:val="22"/>
        </w:rPr>
      </w:pPr>
    </w:p>
    <w:p w:rsidR="00C06315" w:rsidRPr="00BD4146" w:rsidRDefault="00C06315" w:rsidP="00C06315">
      <w:pPr>
        <w:pStyle w:val="Default"/>
      </w:pPr>
    </w:p>
    <w:p w:rsidR="00C06315" w:rsidRDefault="00C06315" w:rsidP="00C06315">
      <w:pPr>
        <w:pStyle w:val="Standardowy4"/>
        <w:jc w:val="both"/>
      </w:pPr>
      <w:r w:rsidRPr="007C54F1">
        <w:t>Chełmno,</w:t>
      </w:r>
      <w:r w:rsidR="006514C9">
        <w:t xml:space="preserve"> dnia ..................... 2017</w:t>
      </w:r>
      <w:r w:rsidRPr="007C54F1">
        <w:t xml:space="preserve"> r.                             </w:t>
      </w:r>
      <w:r>
        <w:t>……………………………………</w:t>
      </w:r>
    </w:p>
    <w:p w:rsidR="00C06315" w:rsidRPr="007C54F1" w:rsidRDefault="00C06315" w:rsidP="00C06315">
      <w:pPr>
        <w:pStyle w:val="Standardowy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i pieczęć)</w:t>
      </w:r>
      <w:r w:rsidRPr="007C54F1">
        <w:t xml:space="preserve">                     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      </w:t>
      </w:r>
    </w:p>
    <w:p w:rsidR="00C06315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BD4146" w:rsidRDefault="00C06315" w:rsidP="00C06315">
      <w:pPr>
        <w:pStyle w:val="Standardowy4"/>
        <w:jc w:val="both"/>
      </w:pPr>
      <w:r w:rsidRPr="007C54F1">
        <w:rPr>
          <w:b/>
          <w:sz w:val="22"/>
        </w:rPr>
        <w:t xml:space="preserve">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Pr="007C54F1">
        <w:rPr>
          <w:b/>
          <w:sz w:val="22"/>
        </w:rPr>
        <w:t xml:space="preserve">załącznik nr </w:t>
      </w:r>
      <w:r w:rsidRPr="007C54F1">
        <w:rPr>
          <w:b/>
          <w:sz w:val="20"/>
        </w:rPr>
        <w:t>4</w:t>
      </w:r>
      <w:r w:rsidRPr="007C54F1">
        <w:rPr>
          <w:b/>
          <w:sz w:val="20"/>
        </w:rPr>
        <w:tab/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C06315" w:rsidRPr="007C54F1" w:rsidRDefault="00C06315" w:rsidP="00C06315">
      <w:pPr>
        <w:pStyle w:val="Nag3wek14"/>
        <w:jc w:val="center"/>
      </w:pPr>
    </w:p>
    <w:p w:rsidR="00C06315" w:rsidRPr="007C54F1" w:rsidRDefault="00C06315" w:rsidP="00C06315">
      <w:pPr>
        <w:pStyle w:val="Nag3wek14"/>
        <w:jc w:val="center"/>
        <w:rPr>
          <w:b/>
        </w:rPr>
      </w:pPr>
      <w:r w:rsidRPr="007C54F1">
        <w:rPr>
          <w:b/>
        </w:rPr>
        <w:t>Kalendarz zawodów planowanych do realizacji poza Chełmnem</w:t>
      </w:r>
    </w:p>
    <w:p w:rsidR="00C06315" w:rsidRPr="007C54F1" w:rsidRDefault="00C06315" w:rsidP="00C0631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C06315" w:rsidRPr="007C54F1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C06315" w:rsidRPr="007C54F1" w:rsidRDefault="00C06315" w:rsidP="00C0631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C06315" w:rsidRDefault="00C06315" w:rsidP="00C06315">
      <w:pPr>
        <w:pStyle w:val="Stopka1"/>
        <w:jc w:val="center"/>
        <w:rPr>
          <w:sz w:val="22"/>
        </w:rPr>
      </w:pPr>
    </w:p>
    <w:p w:rsidR="00C06315" w:rsidRPr="00BD4146" w:rsidRDefault="00C06315" w:rsidP="00C06315">
      <w:pPr>
        <w:pStyle w:val="Default"/>
      </w:pPr>
    </w:p>
    <w:p w:rsidR="00C06315" w:rsidRDefault="00C06315" w:rsidP="00C06315">
      <w:pPr>
        <w:pStyle w:val="Standardowy4"/>
        <w:jc w:val="both"/>
      </w:pPr>
      <w:r w:rsidRPr="007C54F1">
        <w:t>Chełmno,</w:t>
      </w:r>
      <w:r w:rsidR="006514C9">
        <w:t xml:space="preserve"> dnia ..................... 2017</w:t>
      </w:r>
      <w:r w:rsidRPr="007C54F1">
        <w:t xml:space="preserve"> r.                               </w:t>
      </w:r>
      <w:r>
        <w:t>………………………………….</w:t>
      </w:r>
    </w:p>
    <w:p w:rsidR="00C06315" w:rsidRPr="007C54F1" w:rsidRDefault="00C06315" w:rsidP="00C06315">
      <w:pPr>
        <w:pStyle w:val="Standardowy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i pieczęć</w:t>
      </w:r>
      <w:r w:rsidRPr="007C54F1">
        <w:t xml:space="preserve">                   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     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ind w:left="5664" w:firstLine="708"/>
        <w:rPr>
          <w:b/>
          <w:sz w:val="20"/>
        </w:rPr>
      </w:pPr>
      <w:r w:rsidRPr="007C54F1">
        <w:rPr>
          <w:b/>
          <w:sz w:val="22"/>
        </w:rPr>
        <w:t xml:space="preserve">          załącznik nr </w:t>
      </w:r>
      <w:r w:rsidRPr="007C54F1">
        <w:rPr>
          <w:b/>
          <w:sz w:val="20"/>
        </w:rPr>
        <w:t>5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 i rozwoju kultury fizycznej i sportu</w:t>
      </w:r>
    </w:p>
    <w:p w:rsidR="00C06315" w:rsidRPr="007C54F1" w:rsidRDefault="00C06315" w:rsidP="00C06315">
      <w:pPr>
        <w:pStyle w:val="Nag3wek14"/>
        <w:jc w:val="center"/>
      </w:pPr>
    </w:p>
    <w:p w:rsidR="00C06315" w:rsidRPr="007C54F1" w:rsidRDefault="00C06315" w:rsidP="00C06315">
      <w:pPr>
        <w:pStyle w:val="Standardowy4"/>
        <w:rPr>
          <w:sz w:val="20"/>
        </w:rPr>
      </w:pPr>
    </w:p>
    <w:p w:rsidR="00C06315" w:rsidRPr="007C54F1" w:rsidRDefault="00C06315" w:rsidP="00C06315">
      <w:pPr>
        <w:pStyle w:val="Standardowy4"/>
        <w:jc w:val="center"/>
        <w:rPr>
          <w:b/>
        </w:rPr>
      </w:pPr>
      <w:r w:rsidRPr="007C54F1">
        <w:rPr>
          <w:b/>
        </w:rPr>
        <w:t xml:space="preserve">WYKAZ I OPIS </w:t>
      </w:r>
      <w:r w:rsidR="006514C9">
        <w:rPr>
          <w:b/>
        </w:rPr>
        <w:t>OSIĄGNIĘĆ SPORTOWYCH W ROKU 2016</w:t>
      </w:r>
    </w:p>
    <w:p w:rsidR="00C06315" w:rsidRPr="007C54F1" w:rsidRDefault="00C06315" w:rsidP="00C06315">
      <w:pPr>
        <w:pStyle w:val="Standardowy4"/>
        <w:jc w:val="center"/>
      </w:pPr>
    </w:p>
    <w:p w:rsidR="00C06315" w:rsidRPr="007C54F1" w:rsidRDefault="00C06315" w:rsidP="00C06315"/>
    <w:tbl>
      <w:tblPr>
        <w:tblW w:w="10620" w:type="dxa"/>
        <w:tblInd w:w="-612" w:type="dxa"/>
        <w:tblLayout w:type="fixed"/>
        <w:tblLook w:val="0000"/>
      </w:tblPr>
      <w:tblGrid>
        <w:gridCol w:w="540"/>
        <w:gridCol w:w="7020"/>
        <w:gridCol w:w="3060"/>
      </w:tblGrid>
      <w:tr w:rsidR="00C06315" w:rsidRPr="007C54F1">
        <w:trPr>
          <w:trHeight w:val="7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Krótki opis osiągnięć sportowych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(w tym punkty za współzawodnictwo sportowe dzieci i młodzieży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oraz ilość zawodników posiadająca klasy sportowe nadane przez związki sportowe)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szkoleniowca </w:t>
            </w:r>
          </w:p>
        </w:tc>
      </w:tr>
      <w:tr w:rsidR="00C06315" w:rsidRPr="007C54F1">
        <w:trPr>
          <w:trHeight w:val="7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</w:tr>
    </w:tbl>
    <w:p w:rsidR="00C06315" w:rsidRPr="007C54F1" w:rsidRDefault="00C06315" w:rsidP="00C06315"/>
    <w:p w:rsidR="00C06315" w:rsidRPr="007C54F1" w:rsidRDefault="00C06315" w:rsidP="00C06315">
      <w:pPr>
        <w:pStyle w:val="Default"/>
        <w:rPr>
          <w:color w:val="auto"/>
        </w:rPr>
      </w:pPr>
    </w:p>
    <w:p w:rsidR="00C06315" w:rsidRPr="007C54F1" w:rsidRDefault="00C06315" w:rsidP="00C06315">
      <w:pPr>
        <w:pStyle w:val="Standardowy4"/>
        <w:jc w:val="both"/>
      </w:pPr>
      <w:r w:rsidRPr="007C54F1">
        <w:t>Chełmno,</w:t>
      </w:r>
      <w:r w:rsidR="006514C9">
        <w:t xml:space="preserve"> dnia.................... 2017</w:t>
      </w:r>
      <w:r w:rsidRPr="007C54F1">
        <w:t xml:space="preserve"> r.                                   </w:t>
      </w:r>
      <w:r>
        <w:t xml:space="preserve">              </w:t>
      </w:r>
      <w:r w:rsidRPr="007C54F1">
        <w:t xml:space="preserve">.........................................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>Podpis</w:t>
      </w:r>
      <w:r>
        <w:t xml:space="preserve"> i pieczęć</w:t>
      </w:r>
      <w:r w:rsidRPr="007C54F1">
        <w:t xml:space="preserve"> 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/>
    <w:p w:rsidR="00C06315" w:rsidRDefault="00C06315" w:rsidP="00C06315"/>
    <w:p w:rsidR="00C06315" w:rsidRDefault="00C06315"/>
    <w:sectPr w:rsidR="00C06315" w:rsidSect="004D512D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D2" w:rsidRDefault="001162D2">
      <w:r>
        <w:separator/>
      </w:r>
    </w:p>
  </w:endnote>
  <w:endnote w:type="continuationSeparator" w:id="0">
    <w:p w:rsidR="001162D2" w:rsidRDefault="0011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2D" w:rsidRDefault="004E2B6E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51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512D" w:rsidRDefault="004D512D" w:rsidP="00C06315">
    <w:pPr>
      <w:pStyle w:val="Stopka"/>
      <w:ind w:right="360"/>
    </w:pPr>
  </w:p>
  <w:p w:rsidR="004D512D" w:rsidRDefault="004D51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2D" w:rsidRDefault="004E2B6E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51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35BE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D512D" w:rsidRDefault="004D512D" w:rsidP="00C06315">
    <w:pPr>
      <w:pStyle w:val="Stopka"/>
      <w:ind w:right="360"/>
    </w:pPr>
  </w:p>
  <w:p w:rsidR="004D512D" w:rsidRDefault="004D5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D2" w:rsidRDefault="001162D2">
      <w:r>
        <w:separator/>
      </w:r>
    </w:p>
  </w:footnote>
  <w:footnote w:type="continuationSeparator" w:id="0">
    <w:p w:rsidR="001162D2" w:rsidRDefault="00116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>
    <w:nsid w:val="009F10B1"/>
    <w:multiLevelType w:val="hybridMultilevel"/>
    <w:tmpl w:val="D14C0266"/>
    <w:lvl w:ilvl="0" w:tplc="77CE892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03FF8"/>
    <w:multiLevelType w:val="hybridMultilevel"/>
    <w:tmpl w:val="7E9830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EE8A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A3637"/>
    <w:multiLevelType w:val="hybridMultilevel"/>
    <w:tmpl w:val="33A6E062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315"/>
    <w:rsid w:val="001162D2"/>
    <w:rsid w:val="002955C4"/>
    <w:rsid w:val="0031128D"/>
    <w:rsid w:val="00360DD8"/>
    <w:rsid w:val="003828EC"/>
    <w:rsid w:val="003C4740"/>
    <w:rsid w:val="004D512D"/>
    <w:rsid w:val="004E2B6E"/>
    <w:rsid w:val="004E44AA"/>
    <w:rsid w:val="00560124"/>
    <w:rsid w:val="00587A18"/>
    <w:rsid w:val="00641B1F"/>
    <w:rsid w:val="006514C9"/>
    <w:rsid w:val="006830AF"/>
    <w:rsid w:val="00687C07"/>
    <w:rsid w:val="006D71B6"/>
    <w:rsid w:val="00737C83"/>
    <w:rsid w:val="008535BE"/>
    <w:rsid w:val="00866478"/>
    <w:rsid w:val="008D1B6D"/>
    <w:rsid w:val="008E0258"/>
    <w:rsid w:val="009B5068"/>
    <w:rsid w:val="00B05A51"/>
    <w:rsid w:val="00B05DC1"/>
    <w:rsid w:val="00B2783C"/>
    <w:rsid w:val="00B71DED"/>
    <w:rsid w:val="00B7565B"/>
    <w:rsid w:val="00B957C6"/>
    <w:rsid w:val="00BC2F00"/>
    <w:rsid w:val="00BD22E7"/>
    <w:rsid w:val="00BD5881"/>
    <w:rsid w:val="00C06315"/>
    <w:rsid w:val="00CA050D"/>
    <w:rsid w:val="00CB7905"/>
    <w:rsid w:val="00D92A25"/>
    <w:rsid w:val="00E52492"/>
    <w:rsid w:val="00E62C01"/>
    <w:rsid w:val="00EA61EE"/>
    <w:rsid w:val="00ED4558"/>
    <w:rsid w:val="00EF7514"/>
    <w:rsid w:val="00F4112F"/>
    <w:rsid w:val="00F73F0B"/>
    <w:rsid w:val="00F7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3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0631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C0631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C0631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C0631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C0631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C06315"/>
    <w:rPr>
      <w:color w:val="0000FF"/>
      <w:u w:val="single"/>
    </w:rPr>
  </w:style>
  <w:style w:type="paragraph" w:customStyle="1" w:styleId="Default">
    <w:name w:val="Default"/>
    <w:rsid w:val="00C063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C0631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C0631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C063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6315"/>
  </w:style>
  <w:style w:type="paragraph" w:styleId="Tekstdymka">
    <w:name w:val="Balloon Text"/>
    <w:basedOn w:val="Normalny"/>
    <w:link w:val="TekstdymkaZnak"/>
    <w:rsid w:val="00EF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7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2364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 / 2014</vt:lpstr>
    </vt:vector>
  </TitlesOfParts>
  <Company/>
  <LinksUpToDate>false</LinksUpToDate>
  <CharactersWithSpaces>16516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____ / 2014</dc:title>
  <dc:subject/>
  <dc:creator>User</dc:creator>
  <cp:keywords/>
  <dc:description/>
  <cp:lastModifiedBy> </cp:lastModifiedBy>
  <cp:revision>2</cp:revision>
  <cp:lastPrinted>2017-01-25T12:23:00Z</cp:lastPrinted>
  <dcterms:created xsi:type="dcterms:W3CDTF">2017-01-25T06:56:00Z</dcterms:created>
  <dcterms:modified xsi:type="dcterms:W3CDTF">2017-01-25T06:56:00Z</dcterms:modified>
</cp:coreProperties>
</file>