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389BA" w14:textId="40ADA7F6" w:rsidR="00F60705" w:rsidRPr="007C54F1" w:rsidRDefault="00F60705" w:rsidP="00F60705">
      <w:pPr>
        <w:pStyle w:val="Tytu1"/>
        <w:spacing w:line="360" w:lineRule="auto"/>
        <w:ind w:left="6372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Załącznik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nr</w:t>
      </w:r>
      <w:proofErr w:type="spellEnd"/>
      <w:r>
        <w:rPr>
          <w:color w:val="auto"/>
          <w:sz w:val="20"/>
          <w:szCs w:val="20"/>
        </w:rPr>
        <w:t xml:space="preserve"> 2</w:t>
      </w:r>
    </w:p>
    <w:p w14:paraId="69079004" w14:textId="4B842FA8" w:rsidR="00F60705" w:rsidRDefault="00F60705" w:rsidP="00F60705">
      <w:pPr>
        <w:pStyle w:val="Domylnie"/>
        <w:spacing w:line="360" w:lineRule="auto"/>
        <w:ind w:left="6372"/>
        <w:rPr>
          <w:b/>
          <w:color w:val="auto"/>
          <w:szCs w:val="20"/>
          <w:lang w:val="de-DE"/>
        </w:rPr>
      </w:pPr>
      <w:r>
        <w:rPr>
          <w:b/>
          <w:color w:val="auto"/>
          <w:szCs w:val="20"/>
          <w:lang w:val="de-DE"/>
        </w:rPr>
        <w:t xml:space="preserve">do </w:t>
      </w:r>
      <w:proofErr w:type="spellStart"/>
      <w:r>
        <w:rPr>
          <w:b/>
          <w:color w:val="auto"/>
          <w:szCs w:val="20"/>
          <w:lang w:val="de-DE"/>
        </w:rPr>
        <w:t>Zarządzenia</w:t>
      </w:r>
      <w:proofErr w:type="spellEnd"/>
      <w:r>
        <w:rPr>
          <w:b/>
          <w:color w:val="auto"/>
          <w:szCs w:val="20"/>
          <w:lang w:val="de-DE"/>
        </w:rPr>
        <w:t xml:space="preserve"> </w:t>
      </w:r>
      <w:proofErr w:type="spellStart"/>
      <w:r>
        <w:rPr>
          <w:b/>
          <w:color w:val="auto"/>
          <w:szCs w:val="20"/>
          <w:lang w:val="de-DE"/>
        </w:rPr>
        <w:t>nr</w:t>
      </w:r>
      <w:proofErr w:type="spellEnd"/>
      <w:r>
        <w:rPr>
          <w:b/>
          <w:color w:val="auto"/>
          <w:szCs w:val="20"/>
          <w:lang w:val="de-DE"/>
        </w:rPr>
        <w:t xml:space="preserve"> </w:t>
      </w:r>
      <w:r w:rsidR="00F66918">
        <w:rPr>
          <w:b/>
          <w:color w:val="auto"/>
          <w:szCs w:val="20"/>
          <w:lang w:val="de-DE"/>
        </w:rPr>
        <w:t xml:space="preserve"> </w:t>
      </w:r>
      <w:bookmarkStart w:id="0" w:name="_GoBack"/>
      <w:bookmarkEnd w:id="0"/>
      <w:r w:rsidR="00F66918">
        <w:rPr>
          <w:b/>
          <w:color w:val="auto"/>
          <w:szCs w:val="20"/>
          <w:lang w:val="de-DE"/>
        </w:rPr>
        <w:t>90</w:t>
      </w:r>
      <w:r w:rsidR="007A7E53">
        <w:rPr>
          <w:b/>
          <w:color w:val="auto"/>
          <w:szCs w:val="20"/>
          <w:lang w:val="de-DE"/>
        </w:rPr>
        <w:t xml:space="preserve"> </w:t>
      </w:r>
      <w:r>
        <w:rPr>
          <w:b/>
          <w:color w:val="auto"/>
          <w:szCs w:val="20"/>
          <w:lang w:val="de-DE"/>
        </w:rPr>
        <w:t>/ 2022</w:t>
      </w:r>
      <w:r w:rsidRPr="007C54F1">
        <w:rPr>
          <w:b/>
          <w:color w:val="auto"/>
          <w:szCs w:val="20"/>
          <w:lang w:val="de-DE"/>
        </w:rPr>
        <w:t xml:space="preserve"> </w:t>
      </w:r>
    </w:p>
    <w:p w14:paraId="7EE1DA04" w14:textId="1230396E" w:rsidR="00F60705" w:rsidRPr="00F60705" w:rsidRDefault="00F60705" w:rsidP="00F60705">
      <w:pPr>
        <w:pStyle w:val="Domylnie"/>
        <w:spacing w:line="360" w:lineRule="auto"/>
        <w:ind w:left="6372"/>
        <w:rPr>
          <w:b/>
          <w:color w:val="auto"/>
          <w:szCs w:val="20"/>
          <w:lang w:val="de-DE"/>
        </w:rPr>
      </w:pPr>
      <w:r w:rsidRPr="007C54F1">
        <w:rPr>
          <w:b/>
          <w:color w:val="auto"/>
          <w:szCs w:val="20"/>
          <w:lang w:val="de-DE"/>
        </w:rPr>
        <w:t xml:space="preserve">z </w:t>
      </w:r>
      <w:proofErr w:type="spellStart"/>
      <w:r w:rsidR="007A7E53">
        <w:rPr>
          <w:b/>
          <w:color w:val="auto"/>
          <w:szCs w:val="20"/>
          <w:lang w:val="de-DE"/>
        </w:rPr>
        <w:t>dnia</w:t>
      </w:r>
      <w:proofErr w:type="spellEnd"/>
      <w:r w:rsidR="007A7E53">
        <w:rPr>
          <w:b/>
          <w:color w:val="auto"/>
          <w:szCs w:val="20"/>
          <w:lang w:val="de-DE"/>
        </w:rPr>
        <w:t xml:space="preserve">  26 </w:t>
      </w:r>
      <w:proofErr w:type="spellStart"/>
      <w:r w:rsidR="007A7E53">
        <w:rPr>
          <w:b/>
          <w:color w:val="auto"/>
          <w:szCs w:val="20"/>
          <w:lang w:val="de-DE"/>
        </w:rPr>
        <w:t>maja</w:t>
      </w:r>
      <w:proofErr w:type="spellEnd"/>
      <w:r>
        <w:rPr>
          <w:b/>
          <w:color w:val="auto"/>
          <w:szCs w:val="20"/>
          <w:lang w:val="de-DE"/>
        </w:rPr>
        <w:t xml:space="preserve"> 2022 </w:t>
      </w:r>
      <w:proofErr w:type="spellStart"/>
      <w:r>
        <w:rPr>
          <w:b/>
          <w:color w:val="auto"/>
          <w:szCs w:val="20"/>
          <w:lang w:val="de-DE"/>
        </w:rPr>
        <w:t>roku</w:t>
      </w:r>
      <w:proofErr w:type="spellEnd"/>
      <w:r>
        <w:rPr>
          <w:b/>
          <w:color w:val="auto"/>
          <w:szCs w:val="20"/>
          <w:lang w:val="de-DE"/>
        </w:rPr>
        <w:t>.</w:t>
      </w:r>
    </w:p>
    <w:p w14:paraId="75A07E61" w14:textId="0E7DBAAF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EED4" w14:textId="77777777" w:rsidR="00CD1EFF" w:rsidRDefault="00CD1EFF">
      <w:r>
        <w:separator/>
      </w:r>
    </w:p>
  </w:endnote>
  <w:endnote w:type="continuationSeparator" w:id="0">
    <w:p w14:paraId="4F0BEB41" w14:textId="77777777" w:rsidR="00CD1EFF" w:rsidRDefault="00CD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89A4E07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66918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61BE" w14:textId="77777777" w:rsidR="00CD1EFF" w:rsidRDefault="00CD1EFF">
      <w:r>
        <w:separator/>
      </w:r>
    </w:p>
  </w:footnote>
  <w:footnote w:type="continuationSeparator" w:id="0">
    <w:p w14:paraId="24B539FB" w14:textId="77777777" w:rsidR="00CD1EFF" w:rsidRDefault="00CD1EF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31EF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329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10BD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5776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A7E53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B06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3CF3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847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0FD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50B9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1EFF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4AC2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2D0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3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705"/>
    <w:rsid w:val="00F60A53"/>
    <w:rsid w:val="00F610B2"/>
    <w:rsid w:val="00F621DF"/>
    <w:rsid w:val="00F62C8F"/>
    <w:rsid w:val="00F64123"/>
    <w:rsid w:val="00F653C0"/>
    <w:rsid w:val="00F66814"/>
    <w:rsid w:val="00F66918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omylnie">
    <w:name w:val="Domyślnie"/>
    <w:rsid w:val="00F60705"/>
    <w:pPr>
      <w:widowControl w:val="0"/>
      <w:autoSpaceDN w:val="0"/>
      <w:adjustRightInd w:val="0"/>
    </w:pPr>
    <w:rPr>
      <w:rFonts w:cs="Tahoma"/>
      <w:color w:val="000000"/>
      <w:szCs w:val="24"/>
    </w:rPr>
  </w:style>
  <w:style w:type="paragraph" w:customStyle="1" w:styleId="Tytu1">
    <w:name w:val="Tytu? 1"/>
    <w:basedOn w:val="Domylnie"/>
    <w:next w:val="Domylnie"/>
    <w:rsid w:val="00F60705"/>
    <w:pPr>
      <w:keepNext/>
      <w:jc w:val="both"/>
    </w:pPr>
    <w:rPr>
      <w:b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4D22-4A94-4676-8F92-427D2AA8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JustynaB</cp:lastModifiedBy>
  <cp:revision>4</cp:revision>
  <cp:lastPrinted>2022-03-09T09:53:00Z</cp:lastPrinted>
  <dcterms:created xsi:type="dcterms:W3CDTF">2022-03-14T08:32:00Z</dcterms:created>
  <dcterms:modified xsi:type="dcterms:W3CDTF">2022-05-26T09:46:00Z</dcterms:modified>
</cp:coreProperties>
</file>