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A5" w:rsidRPr="008820B2" w:rsidRDefault="00FD71ED" w:rsidP="007A0F7A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7 / 2016</w:t>
      </w: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BURMISTRZA MIASTA CHEŁMNA</w:t>
      </w:r>
    </w:p>
    <w:p w:rsidR="006F5DA5" w:rsidRPr="008820B2" w:rsidRDefault="00FD71ED" w:rsidP="006F5D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22 stycznia 2016</w:t>
      </w:r>
      <w:r w:rsidR="006F5DA5" w:rsidRPr="008820B2">
        <w:rPr>
          <w:b/>
          <w:sz w:val="28"/>
          <w:szCs w:val="28"/>
        </w:rPr>
        <w:t xml:space="preserve"> roku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 sprawie ogłoszenia konkursu na realizację zadania w zakresie udziału chełmińskich klubów sportowych we współzawodnictwie seniorów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654558" w:rsidRDefault="00654558" w:rsidP="00654558">
      <w:pPr>
        <w:spacing w:line="360" w:lineRule="auto"/>
        <w:jc w:val="both"/>
        <w:rPr>
          <w:sz w:val="28"/>
          <w:szCs w:val="28"/>
        </w:rPr>
      </w:pPr>
      <w:r w:rsidRPr="00654558">
        <w:rPr>
          <w:sz w:val="28"/>
          <w:szCs w:val="28"/>
        </w:rPr>
        <w:t xml:space="preserve">Na podstawie art. 13 ustawy z dnia 24 kwietnia 2003 r. o działalności pożytku publicznego </w:t>
      </w:r>
      <w:r w:rsidR="00FD71ED">
        <w:rPr>
          <w:sz w:val="28"/>
          <w:szCs w:val="28"/>
        </w:rPr>
        <w:t>i o wolontariacie (Dz. U. z 2014</w:t>
      </w:r>
      <w:r w:rsidRPr="00654558">
        <w:rPr>
          <w:sz w:val="28"/>
          <w:szCs w:val="28"/>
        </w:rPr>
        <w:t xml:space="preserve"> r. </w:t>
      </w:r>
      <w:r w:rsidR="00FD71ED">
        <w:rPr>
          <w:sz w:val="28"/>
          <w:szCs w:val="28"/>
        </w:rPr>
        <w:t>poz. 1118</w:t>
      </w:r>
      <w:r w:rsidRPr="00654558">
        <w:rPr>
          <w:sz w:val="28"/>
          <w:szCs w:val="28"/>
        </w:rPr>
        <w:t xml:space="preserve"> z </w:t>
      </w:r>
      <w:proofErr w:type="spellStart"/>
      <w:r w:rsidRPr="00654558">
        <w:rPr>
          <w:sz w:val="28"/>
          <w:szCs w:val="28"/>
        </w:rPr>
        <w:t>późn</w:t>
      </w:r>
      <w:proofErr w:type="spellEnd"/>
      <w:r w:rsidRPr="00654558">
        <w:rPr>
          <w:sz w:val="28"/>
          <w:szCs w:val="28"/>
        </w:rPr>
        <w:t xml:space="preserve">. zm.)  i  art. 30 ust. 2 </w:t>
      </w:r>
      <w:proofErr w:type="spellStart"/>
      <w:r w:rsidRPr="00654558">
        <w:rPr>
          <w:sz w:val="28"/>
          <w:szCs w:val="28"/>
        </w:rPr>
        <w:t>pkt</w:t>
      </w:r>
      <w:proofErr w:type="spellEnd"/>
      <w:r w:rsidRPr="00654558">
        <w:rPr>
          <w:sz w:val="28"/>
          <w:szCs w:val="28"/>
        </w:rPr>
        <w:t xml:space="preserve"> 4 ustawy z dnia 8 marca 1990 r. o samorządzie gmin</w:t>
      </w:r>
      <w:r w:rsidR="00FD71ED">
        <w:rPr>
          <w:sz w:val="28"/>
          <w:szCs w:val="28"/>
        </w:rPr>
        <w:t>nym (Dz. U. z 2015 r. poz. 1515</w:t>
      </w:r>
      <w:r w:rsidRPr="00654558">
        <w:rPr>
          <w:sz w:val="28"/>
          <w:szCs w:val="28"/>
        </w:rPr>
        <w:t>)  oraz Rozporządzenia Ministra Pracy i Polityki Społecznej z dnia</w:t>
      </w:r>
      <w:r>
        <w:rPr>
          <w:sz w:val="28"/>
          <w:szCs w:val="28"/>
        </w:rPr>
        <w:t xml:space="preserve"> </w:t>
      </w:r>
      <w:r w:rsidRPr="00654558">
        <w:rPr>
          <w:sz w:val="28"/>
          <w:szCs w:val="28"/>
        </w:rPr>
        <w:t>15 grudnia 2010 roku w sprawie wzoru oferty i ramowego wzoru umowy dotyczących realizacji zadania publicznego oraz wzoru sprawozdania z wykonania tego zadania (Dz. U. z 2011 r.  Nr 6, poz. 25</w:t>
      </w:r>
      <w:r w:rsidR="00804BD2">
        <w:rPr>
          <w:sz w:val="28"/>
          <w:szCs w:val="28"/>
        </w:rPr>
        <w:t>)</w:t>
      </w:r>
      <w:r w:rsidRPr="00654558">
        <w:rPr>
          <w:sz w:val="28"/>
          <w:szCs w:val="28"/>
        </w:rPr>
        <w:t>,  zarządza się co następuje: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1. 1. Ogłasza się konkurs ofert na realizację zadania publicznego związanego       z realizacją z</w:t>
      </w:r>
      <w:r w:rsidR="00FD71ED">
        <w:rPr>
          <w:sz w:val="28"/>
          <w:szCs w:val="28"/>
        </w:rPr>
        <w:t xml:space="preserve">adań samorządu </w:t>
      </w:r>
      <w:proofErr w:type="spellStart"/>
      <w:r w:rsidR="00FD71ED">
        <w:rPr>
          <w:sz w:val="28"/>
          <w:szCs w:val="28"/>
        </w:rPr>
        <w:t>gminy</w:t>
      </w:r>
      <w:proofErr w:type="spellEnd"/>
      <w:r w:rsidR="00FD71ED">
        <w:rPr>
          <w:sz w:val="28"/>
          <w:szCs w:val="28"/>
        </w:rPr>
        <w:t xml:space="preserve"> w roku 2016</w:t>
      </w:r>
      <w:r w:rsidRPr="008820B2">
        <w:rPr>
          <w:sz w:val="28"/>
          <w:szCs w:val="28"/>
        </w:rPr>
        <w:t xml:space="preserve"> w zakresie:</w:t>
      </w:r>
    </w:p>
    <w:p w:rsidR="00AA65E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sz w:val="28"/>
          <w:szCs w:val="28"/>
        </w:rPr>
        <w:t xml:space="preserve">- </w:t>
      </w:r>
      <w:r w:rsidRPr="008820B2">
        <w:rPr>
          <w:b/>
          <w:sz w:val="28"/>
          <w:szCs w:val="28"/>
        </w:rPr>
        <w:t>udziału</w:t>
      </w:r>
      <w:r>
        <w:rPr>
          <w:b/>
          <w:sz w:val="28"/>
          <w:szCs w:val="28"/>
        </w:rPr>
        <w:t xml:space="preserve"> chełmińskich klubów sportowych</w:t>
      </w:r>
      <w:r w:rsidR="00AA65E2">
        <w:rPr>
          <w:b/>
          <w:sz w:val="28"/>
          <w:szCs w:val="28"/>
        </w:rPr>
        <w:t xml:space="preserve"> </w:t>
      </w:r>
    </w:p>
    <w:p w:rsidR="006F5DA5" w:rsidRPr="008820B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we współzawodnictwie seniorów,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 xml:space="preserve">        2. Ogłoszenie stanowi załącznik nr 1 do niniejszego zarządzenia.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2. Wykonanie zarządzenia po</w:t>
      </w:r>
      <w:r w:rsidR="008D0A61">
        <w:rPr>
          <w:sz w:val="28"/>
          <w:szCs w:val="28"/>
        </w:rPr>
        <w:t>wierza się Kierownikowi Wydziału</w:t>
      </w:r>
      <w:r w:rsidRPr="008820B2">
        <w:rPr>
          <w:sz w:val="28"/>
          <w:szCs w:val="28"/>
        </w:rPr>
        <w:t xml:space="preserve"> Oświaty, Kultury</w:t>
      </w:r>
      <w:r w:rsidR="008D0A61">
        <w:rPr>
          <w:sz w:val="28"/>
          <w:szCs w:val="28"/>
        </w:rPr>
        <w:t>, Sportu</w:t>
      </w:r>
      <w:r w:rsidR="00654558">
        <w:rPr>
          <w:sz w:val="28"/>
          <w:szCs w:val="28"/>
        </w:rPr>
        <w:t xml:space="preserve"> i Promocji i Kierownikowi </w:t>
      </w:r>
      <w:r w:rsidR="00625DAE">
        <w:rPr>
          <w:sz w:val="28"/>
          <w:szCs w:val="28"/>
        </w:rPr>
        <w:t xml:space="preserve">Wydziału </w:t>
      </w:r>
      <w:r w:rsidR="001953BC">
        <w:rPr>
          <w:sz w:val="28"/>
          <w:szCs w:val="28"/>
        </w:rPr>
        <w:t>Finansowego</w:t>
      </w:r>
      <w:r w:rsidR="00654558">
        <w:rPr>
          <w:sz w:val="28"/>
          <w:szCs w:val="28"/>
        </w:rPr>
        <w:t>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3. Zarządzenie wchodzi w życie z dniem podpisania.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Default="006F5DA5" w:rsidP="00654558">
      <w:pPr>
        <w:spacing w:line="360" w:lineRule="auto"/>
        <w:jc w:val="right"/>
      </w:pPr>
      <w:r w:rsidRPr="008820B2">
        <w:t>Burmist</w:t>
      </w:r>
      <w:r w:rsidR="00654558">
        <w:t>rz Miasta Chełmna: M. Kędzierski</w:t>
      </w: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Default="009A5071" w:rsidP="00654558">
      <w:pPr>
        <w:spacing w:line="360" w:lineRule="auto"/>
        <w:jc w:val="right"/>
      </w:pPr>
    </w:p>
    <w:p w:rsidR="009A5071" w:rsidRPr="00654558" w:rsidRDefault="009A5071" w:rsidP="00654558">
      <w:pPr>
        <w:spacing w:line="360" w:lineRule="auto"/>
        <w:jc w:val="right"/>
      </w:pPr>
      <w:bookmarkStart w:id="0" w:name="_GoBack"/>
      <w:bookmarkEnd w:id="0"/>
    </w:p>
    <w:p w:rsidR="006F5DA5" w:rsidRPr="008820B2" w:rsidRDefault="006F5DA5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8820B2">
        <w:rPr>
          <w:color w:val="auto"/>
          <w:sz w:val="20"/>
          <w:szCs w:val="20"/>
        </w:rPr>
        <w:lastRenderedPageBreak/>
        <w:t>Załącznik</w:t>
      </w:r>
      <w:proofErr w:type="spellEnd"/>
      <w:r w:rsidRPr="008820B2">
        <w:rPr>
          <w:color w:val="auto"/>
          <w:sz w:val="20"/>
          <w:szCs w:val="20"/>
        </w:rPr>
        <w:t xml:space="preserve"> </w:t>
      </w:r>
      <w:proofErr w:type="spellStart"/>
      <w:r w:rsidRPr="008820B2">
        <w:rPr>
          <w:color w:val="auto"/>
          <w:sz w:val="20"/>
          <w:szCs w:val="20"/>
        </w:rPr>
        <w:t>nr</w:t>
      </w:r>
      <w:proofErr w:type="spellEnd"/>
      <w:r w:rsidRPr="008820B2">
        <w:rPr>
          <w:color w:val="auto"/>
          <w:sz w:val="20"/>
          <w:szCs w:val="20"/>
        </w:rPr>
        <w:t xml:space="preserve"> 1</w:t>
      </w:r>
    </w:p>
    <w:p w:rsidR="006F5DA5" w:rsidRPr="008820B2" w:rsidRDefault="006F5DA5" w:rsidP="006F5DA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>
        <w:rPr>
          <w:b/>
          <w:color w:val="auto"/>
          <w:szCs w:val="20"/>
          <w:lang w:val="de-DE"/>
        </w:rPr>
        <w:t>z</w:t>
      </w:r>
      <w:r w:rsidR="00FD71ED">
        <w:rPr>
          <w:b/>
          <w:color w:val="auto"/>
          <w:szCs w:val="20"/>
          <w:lang w:val="de-DE"/>
        </w:rPr>
        <w:t>arządzenia</w:t>
      </w:r>
      <w:proofErr w:type="spellEnd"/>
      <w:r w:rsidR="00FD71ED">
        <w:rPr>
          <w:b/>
          <w:color w:val="auto"/>
          <w:szCs w:val="20"/>
          <w:lang w:val="de-DE"/>
        </w:rPr>
        <w:t xml:space="preserve"> </w:t>
      </w:r>
      <w:proofErr w:type="spellStart"/>
      <w:r w:rsidR="00FD71ED">
        <w:rPr>
          <w:b/>
          <w:color w:val="auto"/>
          <w:szCs w:val="20"/>
          <w:lang w:val="de-DE"/>
        </w:rPr>
        <w:t>nr</w:t>
      </w:r>
      <w:proofErr w:type="spellEnd"/>
      <w:r w:rsidR="00FD71ED">
        <w:rPr>
          <w:b/>
          <w:color w:val="auto"/>
          <w:szCs w:val="20"/>
          <w:lang w:val="de-DE"/>
        </w:rPr>
        <w:t xml:space="preserve">  7</w:t>
      </w:r>
      <w:r w:rsidR="004254ED">
        <w:rPr>
          <w:b/>
          <w:color w:val="auto"/>
          <w:szCs w:val="20"/>
          <w:lang w:val="de-DE"/>
        </w:rPr>
        <w:t xml:space="preserve"> </w:t>
      </w:r>
      <w:r w:rsidR="00FD71ED">
        <w:rPr>
          <w:b/>
          <w:color w:val="auto"/>
          <w:szCs w:val="20"/>
          <w:lang w:val="de-DE"/>
        </w:rPr>
        <w:t>/ 2016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Burmi</w:t>
      </w:r>
      <w:r w:rsidR="00FD71ED">
        <w:rPr>
          <w:b/>
          <w:color w:val="auto"/>
          <w:szCs w:val="20"/>
          <w:lang w:val="de-DE"/>
        </w:rPr>
        <w:t>strza</w:t>
      </w:r>
      <w:proofErr w:type="spellEnd"/>
      <w:r w:rsidR="00FD71ED">
        <w:rPr>
          <w:b/>
          <w:color w:val="auto"/>
          <w:szCs w:val="20"/>
          <w:lang w:val="de-DE"/>
        </w:rPr>
        <w:t xml:space="preserve"> </w:t>
      </w:r>
      <w:proofErr w:type="spellStart"/>
      <w:r w:rsidR="00FD71ED">
        <w:rPr>
          <w:b/>
          <w:color w:val="auto"/>
          <w:szCs w:val="20"/>
          <w:lang w:val="de-DE"/>
        </w:rPr>
        <w:t>Miasta</w:t>
      </w:r>
      <w:proofErr w:type="spellEnd"/>
      <w:r w:rsidR="00FD71ED">
        <w:rPr>
          <w:b/>
          <w:color w:val="auto"/>
          <w:szCs w:val="20"/>
          <w:lang w:val="de-DE"/>
        </w:rPr>
        <w:t xml:space="preserve"> </w:t>
      </w:r>
      <w:proofErr w:type="spellStart"/>
      <w:r w:rsidR="00FD71ED">
        <w:rPr>
          <w:b/>
          <w:color w:val="auto"/>
          <w:szCs w:val="20"/>
          <w:lang w:val="de-DE"/>
        </w:rPr>
        <w:t>Chełmna</w:t>
      </w:r>
      <w:proofErr w:type="spellEnd"/>
      <w:r w:rsidR="00FD71ED">
        <w:rPr>
          <w:b/>
          <w:color w:val="auto"/>
          <w:szCs w:val="20"/>
          <w:lang w:val="de-DE"/>
        </w:rPr>
        <w:t xml:space="preserve"> z </w:t>
      </w:r>
      <w:proofErr w:type="spellStart"/>
      <w:r w:rsidR="00FD71ED">
        <w:rPr>
          <w:b/>
          <w:color w:val="auto"/>
          <w:szCs w:val="20"/>
          <w:lang w:val="de-DE"/>
        </w:rPr>
        <w:t>dnia</w:t>
      </w:r>
      <w:proofErr w:type="spellEnd"/>
      <w:r w:rsidR="00FD71ED">
        <w:rPr>
          <w:b/>
          <w:color w:val="auto"/>
          <w:szCs w:val="20"/>
          <w:lang w:val="de-DE"/>
        </w:rPr>
        <w:t xml:space="preserve"> 22 </w:t>
      </w:r>
      <w:proofErr w:type="spellStart"/>
      <w:r w:rsidR="00FD71ED">
        <w:rPr>
          <w:b/>
          <w:color w:val="auto"/>
          <w:szCs w:val="20"/>
          <w:lang w:val="de-DE"/>
        </w:rPr>
        <w:t>stycznia</w:t>
      </w:r>
      <w:proofErr w:type="spellEnd"/>
      <w:r w:rsidR="00FD71ED">
        <w:rPr>
          <w:b/>
          <w:color w:val="auto"/>
          <w:szCs w:val="20"/>
          <w:lang w:val="de-DE"/>
        </w:rPr>
        <w:t xml:space="preserve"> 2016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roku</w:t>
      </w:r>
      <w:proofErr w:type="spellEnd"/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Burmistrz Miasta Chełmna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ogłasza: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654558">
        <w:rPr>
          <w:rFonts w:cs="Times New Roman"/>
          <w:color w:val="auto"/>
          <w:lang w:val="pl-PL"/>
        </w:rPr>
        <w:t xml:space="preserve">adań samorządu </w:t>
      </w:r>
      <w:proofErr w:type="spellStart"/>
      <w:r w:rsidR="00654558">
        <w:rPr>
          <w:rFonts w:cs="Times New Roman"/>
          <w:color w:val="auto"/>
          <w:lang w:val="pl-PL"/>
        </w:rPr>
        <w:t>gminy</w:t>
      </w:r>
      <w:proofErr w:type="spellEnd"/>
      <w:r w:rsidR="00654558">
        <w:rPr>
          <w:rFonts w:cs="Times New Roman"/>
          <w:color w:val="auto"/>
          <w:lang w:val="pl-PL"/>
        </w:rPr>
        <w:t xml:space="preserve"> w </w:t>
      </w:r>
      <w:r w:rsidR="00E42AAE">
        <w:rPr>
          <w:rFonts w:cs="Times New Roman"/>
          <w:color w:val="auto"/>
          <w:lang w:val="pl-PL"/>
        </w:rPr>
        <w:t>roku 2016</w:t>
      </w:r>
      <w:r w:rsidRPr="008820B2">
        <w:rPr>
          <w:rFonts w:cs="Times New Roman"/>
          <w:color w:val="auto"/>
          <w:lang w:val="pl-PL"/>
        </w:rPr>
        <w:t xml:space="preserve"> przez organizacje prowadzące działalność pożytku publicznego  w zakresie: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Default="006F5DA5" w:rsidP="006F5DA5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  <w:r>
        <w:rPr>
          <w:rFonts w:cs="Times New Roman"/>
          <w:b/>
          <w:color w:val="auto"/>
          <w:lang w:val="pl-PL"/>
        </w:rPr>
        <w:t>UDZIAŁU CHEŁMIŃSKICH KLUBÓW SPORTOWYCH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  <w:r w:rsidRPr="008820B2">
        <w:rPr>
          <w:rFonts w:cs="Times New Roman"/>
          <w:b/>
          <w:color w:val="auto"/>
          <w:lang w:val="pl-PL"/>
        </w:rPr>
        <w:t>WE WSPÓŁZAWODNICTWIE SENIORÓW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może być realizowane w różnych formach, a w szczególności poprzez organizację przedsięwzięć obejmujących projekty całoroczne związane z udziałem zespołów lub zawodników w rywalizacji seniorów w różnych dyscyplinach sportowych.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Zadanie może być realizowane poprzez:</w:t>
      </w:r>
    </w:p>
    <w:p w:rsidR="006F5DA5" w:rsidRPr="008820B2" w:rsidRDefault="006F5DA5" w:rsidP="006F5DA5">
      <w:pPr>
        <w:pStyle w:val="Domylnie"/>
        <w:spacing w:line="360" w:lineRule="auto"/>
        <w:ind w:left="2264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a) organizację treningów,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b) organizację zawodów i rozgrywek,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c) udział w zawodach i rozgrywkach,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d) wynajem bazy sportowej,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e) zakup sprzętu sportowego.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W przypadku wyboru oferty, realizacja zadania nastąpi w trybie wspierania wykonania zadania.</w:t>
      </w:r>
    </w:p>
    <w:p w:rsidR="006F5DA5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DA657C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bCs/>
          <w:color w:val="auto"/>
          <w:sz w:val="24"/>
        </w:rPr>
        <w:t xml:space="preserve"> </w:t>
      </w:r>
      <w:r w:rsidR="006F5DA5" w:rsidRPr="008820B2">
        <w:rPr>
          <w:rFonts w:cs="Times New Roman"/>
          <w:b/>
          <w:bCs/>
          <w:color w:val="auto"/>
          <w:sz w:val="24"/>
        </w:rPr>
        <w:t>Wysokość środków publicznych przeznaczonych n</w:t>
      </w:r>
      <w:r w:rsidR="00BA40B1">
        <w:rPr>
          <w:rFonts w:cs="Times New Roman"/>
          <w:b/>
          <w:bCs/>
          <w:color w:val="auto"/>
          <w:sz w:val="24"/>
        </w:rPr>
        <w:t xml:space="preserve">a realizację zadania w roku </w:t>
      </w:r>
      <w:r w:rsidR="00E42AAE">
        <w:rPr>
          <w:rFonts w:cs="Times New Roman"/>
          <w:b/>
          <w:bCs/>
          <w:color w:val="auto"/>
          <w:sz w:val="24"/>
        </w:rPr>
        <w:t>2016</w:t>
      </w:r>
      <w:r w:rsidR="006F5DA5" w:rsidRPr="008820B2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Cs/>
          <w:color w:val="auto"/>
          <w:sz w:val="24"/>
        </w:rPr>
      </w:pPr>
    </w:p>
    <w:p w:rsidR="006F5DA5" w:rsidRPr="004254ED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1. Na realizację zadania zgodnie</w:t>
      </w:r>
      <w:r w:rsidR="00AA65E2">
        <w:rPr>
          <w:rFonts w:cs="Times New Roman"/>
          <w:color w:val="auto"/>
          <w:sz w:val="24"/>
        </w:rPr>
        <w:t xml:space="preserve"> </w:t>
      </w:r>
      <w:r w:rsidR="00FD71ED">
        <w:rPr>
          <w:rFonts w:cs="Times New Roman"/>
          <w:color w:val="auto"/>
          <w:sz w:val="24"/>
        </w:rPr>
        <w:t>z budżetem na rok 2016</w:t>
      </w:r>
      <w:r w:rsidRPr="008820B2">
        <w:rPr>
          <w:rFonts w:cs="Times New Roman"/>
          <w:color w:val="auto"/>
          <w:sz w:val="24"/>
        </w:rPr>
        <w:t xml:space="preserve"> planuje się pr</w:t>
      </w:r>
      <w:r>
        <w:rPr>
          <w:rFonts w:cs="Times New Roman"/>
          <w:color w:val="auto"/>
          <w:sz w:val="24"/>
        </w:rPr>
        <w:t xml:space="preserve">zeznaczyć </w:t>
      </w:r>
      <w:r w:rsidRPr="004254ED">
        <w:rPr>
          <w:rFonts w:cs="Times New Roman"/>
          <w:color w:val="auto"/>
          <w:sz w:val="24"/>
        </w:rPr>
        <w:t xml:space="preserve">kwotę w wysokości </w:t>
      </w:r>
      <w:r w:rsidR="00654558">
        <w:rPr>
          <w:rFonts w:cs="Times New Roman"/>
          <w:b/>
          <w:color w:val="auto"/>
          <w:sz w:val="24"/>
        </w:rPr>
        <w:t>150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Pr="004254ED">
        <w:rPr>
          <w:rFonts w:cs="Times New Roman"/>
          <w:b/>
          <w:color w:val="auto"/>
          <w:sz w:val="24"/>
        </w:rPr>
        <w:t>sto</w:t>
      </w:r>
      <w:r w:rsidR="004254ED">
        <w:rPr>
          <w:rFonts w:cs="Times New Roman"/>
          <w:b/>
          <w:color w:val="auto"/>
          <w:sz w:val="24"/>
        </w:rPr>
        <w:t xml:space="preserve"> </w:t>
      </w:r>
      <w:r w:rsidR="00654558">
        <w:rPr>
          <w:rFonts w:cs="Times New Roman"/>
          <w:b/>
          <w:color w:val="auto"/>
          <w:sz w:val="24"/>
        </w:rPr>
        <w:t xml:space="preserve">pięćdziesiąt </w:t>
      </w:r>
      <w:r w:rsidRPr="004254ED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6F5DA5" w:rsidRPr="00BA40B1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Na realizację zadania z</w:t>
      </w:r>
      <w:r w:rsidR="00FD71ED">
        <w:rPr>
          <w:rFonts w:cs="Times New Roman"/>
          <w:color w:val="auto"/>
          <w:sz w:val="24"/>
        </w:rPr>
        <w:t xml:space="preserve"> tego samego rodzaju w roku 2015</w:t>
      </w:r>
      <w:r w:rsidRPr="008820B2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 xml:space="preserve">eznaczono kwotę         </w:t>
      </w:r>
      <w:r w:rsidR="00BA40B1">
        <w:rPr>
          <w:rFonts w:cs="Times New Roman"/>
          <w:color w:val="auto"/>
          <w:sz w:val="24"/>
        </w:rPr>
        <w:t xml:space="preserve">                  w wysokości </w:t>
      </w:r>
      <w:r w:rsidR="00FD71ED">
        <w:rPr>
          <w:rFonts w:cs="Times New Roman"/>
          <w:b/>
          <w:color w:val="auto"/>
          <w:sz w:val="24"/>
        </w:rPr>
        <w:t>15</w:t>
      </w:r>
      <w:r w:rsidR="00654558">
        <w:rPr>
          <w:rFonts w:cs="Times New Roman"/>
          <w:b/>
          <w:color w:val="auto"/>
          <w:sz w:val="24"/>
        </w:rPr>
        <w:t>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Pr="00BA40B1">
        <w:rPr>
          <w:rFonts w:cs="Times New Roman"/>
          <w:b/>
          <w:color w:val="auto"/>
          <w:sz w:val="24"/>
        </w:rPr>
        <w:t xml:space="preserve">sto </w:t>
      </w:r>
      <w:r w:rsidR="00FD71ED">
        <w:rPr>
          <w:rFonts w:cs="Times New Roman"/>
          <w:b/>
          <w:color w:val="auto"/>
          <w:sz w:val="24"/>
        </w:rPr>
        <w:t xml:space="preserve">pięćdziesiąt </w:t>
      </w:r>
      <w:r w:rsidRPr="00BA40B1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Default="006F5DA5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</w:t>
      </w:r>
      <w:r w:rsidRPr="008820B2">
        <w:rPr>
          <w:rFonts w:cs="Times New Roman"/>
          <w:b/>
          <w:color w:val="auto"/>
          <w:sz w:val="24"/>
        </w:rPr>
        <w:t>Zasady przyznawania dotacji / zlecenia wykonania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FD71ED">
        <w:rPr>
          <w:rFonts w:cs="Times New Roman"/>
          <w:color w:val="auto"/>
          <w:sz w:val="24"/>
        </w:rPr>
        <w:t>i o wolontariacie (Dz. U. z 2014</w:t>
      </w:r>
      <w:r w:rsidRPr="008820B2">
        <w:rPr>
          <w:rFonts w:cs="Times New Roman"/>
          <w:color w:val="auto"/>
          <w:sz w:val="24"/>
        </w:rPr>
        <w:t xml:space="preserve"> r. </w:t>
      </w:r>
      <w:r w:rsidR="00FD71ED">
        <w:rPr>
          <w:rFonts w:cs="Times New Roman"/>
          <w:color w:val="auto"/>
          <w:sz w:val="24"/>
        </w:rPr>
        <w:t>poz.1118</w:t>
      </w:r>
      <w:r w:rsidRPr="008820B2">
        <w:rPr>
          <w:rFonts w:cs="Times New Roman"/>
          <w:color w:val="auto"/>
          <w:sz w:val="24"/>
        </w:rPr>
        <w:t xml:space="preserve"> ze zm.).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</w:t>
      </w:r>
      <w:r>
        <w:rPr>
          <w:rFonts w:cs="Times New Roman"/>
          <w:color w:val="auto"/>
          <w:sz w:val="24"/>
        </w:rPr>
        <w:t xml:space="preserve">                    </w:t>
      </w:r>
      <w:r w:rsidRPr="008820B2">
        <w:rPr>
          <w:rFonts w:cs="Times New Roman"/>
          <w:color w:val="auto"/>
          <w:sz w:val="24"/>
        </w:rPr>
        <w:t>z przeznaczeniem lub rozliczone nieprawidłowo.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Szczegółowe i ostateczne warunki realizacji, finansowania i rozliczania zadania reguluje umowa zawarta pomiędzy oferentem a Gminą Miasta Chełmna. 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Udział dofinansowania Gminy Miasta Chełmna w kosztach realizacji zadania nie może przekroczyć 90 %.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IV. Termin i warunki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</w:t>
      </w:r>
      <w:r w:rsidR="00654558">
        <w:rPr>
          <w:rFonts w:cs="Times New Roman"/>
          <w:color w:val="auto"/>
          <w:sz w:val="24"/>
        </w:rPr>
        <w:t xml:space="preserve">izowane w ciągu całego roku </w:t>
      </w:r>
      <w:r w:rsidR="00654558" w:rsidRPr="00654558">
        <w:rPr>
          <w:rFonts w:cs="Times New Roman"/>
          <w:b/>
          <w:color w:val="auto"/>
          <w:sz w:val="24"/>
        </w:rPr>
        <w:t>201</w:t>
      </w:r>
      <w:r w:rsidR="00FD71ED">
        <w:rPr>
          <w:rFonts w:cs="Times New Roman"/>
          <w:b/>
          <w:color w:val="auto"/>
          <w:sz w:val="24"/>
        </w:rPr>
        <w:t>6</w:t>
      </w:r>
      <w:r w:rsidRPr="008820B2">
        <w:rPr>
          <w:rFonts w:cs="Times New Roman"/>
          <w:color w:val="auto"/>
          <w:sz w:val="24"/>
        </w:rPr>
        <w:t xml:space="preserve"> z zastrzeżeniem, 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Pr="008820B2">
        <w:rPr>
          <w:rFonts w:cs="Times New Roman"/>
          <w:color w:val="auto"/>
          <w:sz w:val="24"/>
        </w:rPr>
        <w:t>w umowach.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wyjątkowych sytuacjach uzasadnionych specyfiką zadania rozpoczęcie realizacji zadania może nastąpić przed datą zawarcia umowy.</w:t>
      </w:r>
    </w:p>
    <w:p w:rsidR="006F5DA5" w:rsidRPr="00654558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przypadku, o którym mowa w ust. 2 koszty realizacji zadania, które poniósł oferent przed zawarciem umowy będą podlegać refundacji przez Gminę Miasta Chełmna </w:t>
      </w:r>
      <w:r>
        <w:rPr>
          <w:rFonts w:cs="Times New Roman"/>
          <w:color w:val="auto"/>
          <w:sz w:val="24"/>
        </w:rPr>
        <w:t xml:space="preserve">             </w:t>
      </w:r>
      <w:r w:rsidRPr="008820B2">
        <w:rPr>
          <w:rFonts w:cs="Times New Roman"/>
          <w:color w:val="auto"/>
          <w:sz w:val="24"/>
        </w:rPr>
        <w:t>z zastrzeżeniem, że refundacja nie obejmuje wydatków po</w:t>
      </w:r>
      <w:r w:rsidR="00654558">
        <w:rPr>
          <w:rFonts w:cs="Times New Roman"/>
          <w:color w:val="auto"/>
          <w:sz w:val="24"/>
        </w:rPr>
        <w:t xml:space="preserve">niesionych przed </w:t>
      </w:r>
      <w:r w:rsidR="00FD71ED">
        <w:rPr>
          <w:rFonts w:cs="Times New Roman"/>
          <w:b/>
          <w:color w:val="auto"/>
          <w:sz w:val="24"/>
        </w:rPr>
        <w:t>1 stycznia 2016</w:t>
      </w:r>
      <w:r w:rsidRPr="00654558">
        <w:rPr>
          <w:rFonts w:cs="Times New Roman"/>
          <w:b/>
          <w:color w:val="auto"/>
          <w:sz w:val="24"/>
        </w:rPr>
        <w:t xml:space="preserve"> roku.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Refundacja środków przez Gminę Miasta Chełmna nastąpi w przypadku przyznania dotacji przez Burmistrza Miasta Chełmna i podpisania umowy.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zrealizowane: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w sposób efektywny i oszczędny,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dla jak największej liczby mieszkańców Chełmna,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przy zabezpieczeniu bazy lokalowej</w:t>
      </w:r>
      <w:r w:rsidR="00FD71ED">
        <w:rPr>
          <w:rFonts w:cs="Times New Roman"/>
          <w:color w:val="auto"/>
          <w:sz w:val="24"/>
        </w:rPr>
        <w:t xml:space="preserve"> i</w:t>
      </w:r>
      <w:r w:rsidRPr="008820B2">
        <w:rPr>
          <w:rFonts w:cs="Times New Roman"/>
          <w:color w:val="auto"/>
          <w:sz w:val="24"/>
        </w:rPr>
        <w:t xml:space="preserve"> </w:t>
      </w:r>
      <w:r w:rsidR="00FD71ED" w:rsidRPr="00560124">
        <w:rPr>
          <w:rFonts w:cs="Times New Roman"/>
          <w:b/>
          <w:color w:val="auto"/>
          <w:sz w:val="24"/>
        </w:rPr>
        <w:t>kadry instruktorsko-trenerskiej</w:t>
      </w:r>
      <w:r w:rsidR="00FD71ED">
        <w:rPr>
          <w:rFonts w:cs="Times New Roman"/>
          <w:color w:val="auto"/>
          <w:sz w:val="24"/>
        </w:rPr>
        <w:t xml:space="preserve"> </w:t>
      </w:r>
      <w:r w:rsidRPr="008820B2">
        <w:rPr>
          <w:rFonts w:cs="Times New Roman"/>
          <w:color w:val="auto"/>
          <w:sz w:val="24"/>
        </w:rPr>
        <w:t>niezbędnej do prowadzenia zajęć.</w:t>
      </w:r>
    </w:p>
    <w:p w:rsidR="006F5DA5" w:rsidRPr="008820B2" w:rsidRDefault="006F5DA5" w:rsidP="006F5DA5">
      <w:pPr>
        <w:pStyle w:val="Tretekstu"/>
        <w:tabs>
          <w:tab w:val="left" w:pos="720"/>
        </w:tabs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Termin składania ofert.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1. W konkursie mogą brać udział podmioty określone w art. 11, ust ustawy z dnia 24 kwietnia 2003  r. o działalności pożytku publicznego </w:t>
      </w:r>
      <w:r w:rsidR="00FD71ED">
        <w:t>i o wolontariacie (Dz. U. z 2014</w:t>
      </w:r>
      <w:r w:rsidRPr="008820B2">
        <w:t xml:space="preserve"> r., </w:t>
      </w:r>
      <w:r w:rsidR="00FD71ED">
        <w:t>poz. 1118</w:t>
      </w:r>
      <w:r w:rsidRPr="008820B2">
        <w:t xml:space="preserve"> z </w:t>
      </w:r>
      <w:proofErr w:type="spellStart"/>
      <w:r w:rsidRPr="008820B2">
        <w:t>późn</w:t>
      </w:r>
      <w:proofErr w:type="spellEnd"/>
      <w:r w:rsidRPr="008820B2">
        <w:t xml:space="preserve">. zm.) - jeżeli ich cele statutowe obejmują prowadzenie </w:t>
      </w:r>
      <w:r>
        <w:t xml:space="preserve">działalności pożytku </w:t>
      </w:r>
      <w:r w:rsidRPr="008820B2">
        <w:t>w zakresie zadania.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2. Dotacje nie będą udzielane podmiotom, które nieprawidłowo wykonały zlecone lub powierzone zadania lub nieprawidłowo rozliczyły dotacje przyznane ze środków Gminy Miasta Chełmna. </w:t>
      </w:r>
    </w:p>
    <w:p w:rsidR="006F5DA5" w:rsidRPr="00AD6A92" w:rsidRDefault="006F5DA5" w:rsidP="006F5DA5">
      <w:pPr>
        <w:pStyle w:val="Tekstpodstawowywcity3"/>
        <w:spacing w:line="360" w:lineRule="auto"/>
        <w:rPr>
          <w:color w:val="auto"/>
          <w:szCs w:val="24"/>
        </w:rPr>
      </w:pPr>
      <w:r w:rsidRPr="008820B2">
        <w:t>3. Podmioty uprawnione do udziału w postępowaniu konkursowym, składają pisemne oferty realizacji zadania (odrębnie na każde zadanie) wg wzoru określonego w Rozporządzeniu Ministra  Pracy i Polityki Społecznej z dnia 15 grudnia 2010 roku w sprawie wzoru oferty                   i ramowego wzoru umowy dotyczących  realizacji zadania  publicznego oraz wzoru sprawozdania z wykonania tego zadania (</w:t>
      </w:r>
      <w:proofErr w:type="spellStart"/>
      <w:r w:rsidRPr="008820B2">
        <w:t>Dz.U</w:t>
      </w:r>
      <w:proofErr w:type="spellEnd"/>
      <w:r w:rsidRPr="008820B2">
        <w:t>. z 2011 r. Nr 6, poz. 25).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8820B2">
        <w:rPr>
          <w:spacing w:val="-1"/>
        </w:rPr>
        <w:t>4. Oferta powinna zawierać w szczególności: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a) dane na temat organizacji pozarządowej,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b)  opis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c) kalkulację przewidywanych kosztów realizacji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d) przewidywane źródła finansowania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e) inne wybrane informacje dotyczące zadania.  </w:t>
      </w:r>
    </w:p>
    <w:p w:rsidR="006F5DA5" w:rsidRPr="008820B2" w:rsidRDefault="006F5DA5" w:rsidP="006F5DA5">
      <w:pPr>
        <w:tabs>
          <w:tab w:val="num" w:pos="720"/>
        </w:tabs>
        <w:spacing w:line="360" w:lineRule="auto"/>
        <w:jc w:val="both"/>
      </w:pPr>
      <w:r w:rsidRPr="008820B2">
        <w:rPr>
          <w:spacing w:val="-1"/>
        </w:rPr>
        <w:t xml:space="preserve">5. Do oferty należy dołączyć: </w:t>
      </w:r>
    </w:p>
    <w:p w:rsidR="006F5DA5" w:rsidRPr="008820B2" w:rsidRDefault="006F5DA5" w:rsidP="006F5DA5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8820B2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aktualny (zgodny ze stanem faktycznym, ważny do 6 miesięcy od daty wystawienia) odpis z właściwego rejestru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sprawozdanie merytoryczne i finansowe za ostatni rok</w:t>
      </w:r>
      <w:r w:rsidRPr="008820B2">
        <w:rPr>
          <w:rFonts w:eastAsia="TTE14D2C80t00"/>
        </w:rPr>
        <w:t xml:space="preserve"> podpisane przez osoby uprawnione</w:t>
      </w:r>
      <w:r w:rsidRPr="008820B2">
        <w:rPr>
          <w:rFonts w:eastAsia="TTE14D2C80t00"/>
          <w:b/>
          <w:bCs/>
        </w:rPr>
        <w:t xml:space="preserve"> </w:t>
      </w:r>
      <w:r w:rsidRPr="008820B2">
        <w:rPr>
          <w:rFonts w:eastAsia="TTE14D2C80t00"/>
          <w:bCs/>
        </w:rPr>
        <w:t>do reprezentowania podmiotu,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rPr>
          <w:rFonts w:eastAsia="TTE14D2C80t00"/>
          <w:bCs/>
        </w:rPr>
        <w:t>kserokopię spra</w:t>
      </w:r>
      <w:r>
        <w:rPr>
          <w:rFonts w:eastAsia="TTE14D2C80t00"/>
          <w:bCs/>
        </w:rPr>
        <w:t xml:space="preserve">wozdania finansowego za rok </w:t>
      </w:r>
      <w:r w:rsidRPr="00BA40B1">
        <w:rPr>
          <w:rFonts w:eastAsia="TTE14D2C80t00"/>
          <w:b/>
          <w:bCs/>
        </w:rPr>
        <w:t>201</w:t>
      </w:r>
      <w:r w:rsidR="00FD71ED">
        <w:rPr>
          <w:rFonts w:eastAsia="TTE14D2C80t00"/>
          <w:b/>
          <w:bCs/>
        </w:rPr>
        <w:t xml:space="preserve">4 </w:t>
      </w:r>
      <w:r w:rsidRPr="008820B2">
        <w:rPr>
          <w:rFonts w:eastAsia="TTE14D2C80t00"/>
          <w:bCs/>
        </w:rPr>
        <w:t xml:space="preserve">złożonego zgodnie z ustawą do właściwego Urzędu Skarbowego, 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imienny wykaz zawodników wg załączonego wzoru (zał. nr 1),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imienny wykaz kadry szkoleniowej wraz z kserokopią uprawnień szkoleniowych wg załączonego wzoru (zał. nr 2),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w Chełmnie (zał. nr 3),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poza Chełmnem (zał. nr 4),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wykaz i opis osi</w:t>
      </w:r>
      <w:r w:rsidR="00BA40B1">
        <w:t xml:space="preserve">ągnięć sportowych w </w:t>
      </w:r>
      <w:r w:rsidR="00FD71ED">
        <w:rPr>
          <w:b/>
        </w:rPr>
        <w:t>2015</w:t>
      </w:r>
      <w:r w:rsidRPr="004254ED">
        <w:rPr>
          <w:b/>
        </w:rPr>
        <w:t xml:space="preserve"> </w:t>
      </w:r>
      <w:r w:rsidRPr="008820B2">
        <w:t>roku (zał. nr 5),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</w:t>
      </w:r>
      <w:r w:rsidR="00BA40B1">
        <w:t xml:space="preserve">zczegółowy plan treningów w </w:t>
      </w:r>
      <w:r w:rsidR="00BA40B1" w:rsidRPr="004254ED">
        <w:rPr>
          <w:b/>
        </w:rPr>
        <w:t>201</w:t>
      </w:r>
      <w:r w:rsidR="00FD71ED">
        <w:rPr>
          <w:b/>
        </w:rPr>
        <w:t>6</w:t>
      </w:r>
      <w:r w:rsidRPr="008820B2">
        <w:t xml:space="preserve"> roku.</w:t>
      </w:r>
    </w:p>
    <w:p w:rsidR="006F5DA5" w:rsidRDefault="006F5DA5" w:rsidP="006F5DA5">
      <w:pPr>
        <w:ind w:left="68"/>
        <w:jc w:val="both"/>
        <w:rPr>
          <w:spacing w:val="-1"/>
          <w:sz w:val="20"/>
          <w:szCs w:val="20"/>
          <w:u w:val="single"/>
        </w:rPr>
      </w:pPr>
    </w:p>
    <w:p w:rsidR="006F5DA5" w:rsidRPr="008820B2" w:rsidRDefault="006F5DA5" w:rsidP="006F5DA5">
      <w:pPr>
        <w:ind w:left="68"/>
        <w:jc w:val="both"/>
        <w:rPr>
          <w:i/>
          <w:iCs/>
          <w:spacing w:val="-1"/>
          <w:sz w:val="20"/>
          <w:szCs w:val="20"/>
        </w:rPr>
      </w:pPr>
      <w:r w:rsidRPr="008820B2">
        <w:rPr>
          <w:spacing w:val="-1"/>
          <w:sz w:val="20"/>
          <w:szCs w:val="20"/>
          <w:u w:val="single"/>
        </w:rPr>
        <w:t>Uwaga:</w:t>
      </w:r>
      <w:r w:rsidRPr="008820B2">
        <w:rPr>
          <w:spacing w:val="-1"/>
          <w:sz w:val="20"/>
          <w:szCs w:val="20"/>
        </w:rPr>
        <w:t xml:space="preserve"> W</w:t>
      </w:r>
      <w:r w:rsidRPr="008820B2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6F5DA5" w:rsidRPr="008820B2" w:rsidRDefault="006F5DA5" w:rsidP="006F5DA5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8820B2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8820B2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8820B2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6F5DA5" w:rsidRPr="008820B2" w:rsidRDefault="006F5DA5" w:rsidP="006F5DA5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20B2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20B2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8820B2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8820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Oferty należy składać w Biurze Podawczo - Informacyjnym Urzędu Miasta Chełmna,              ul. Dworcowa 1, 86-200 Chełmno, w zamkniętych kopertach, opatrzonych napisem „Konkurs na realizację zadania z zakresu udziału chełmińskich klubów sportowych w</w:t>
      </w:r>
      <w:r>
        <w:rPr>
          <w:rFonts w:cs="Times New Roman"/>
          <w:color w:val="auto"/>
          <w:sz w:val="24"/>
        </w:rPr>
        <w:t>e współzawodnictwie seniorów</w:t>
      </w:r>
      <w:r w:rsidRPr="008820B2">
        <w:rPr>
          <w:rFonts w:cs="Times New Roman"/>
          <w:color w:val="auto"/>
          <w:sz w:val="24"/>
        </w:rPr>
        <w:t>” (decyduje data wpływu).</w:t>
      </w:r>
    </w:p>
    <w:p w:rsidR="006F5DA5" w:rsidRPr="00AA65E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AA65E2">
        <w:rPr>
          <w:rFonts w:cs="Times New Roman"/>
          <w:b/>
          <w:color w:val="auto"/>
          <w:sz w:val="24"/>
        </w:rPr>
        <w:t xml:space="preserve">7. Termin składania ofert upływa </w:t>
      </w:r>
      <w:r w:rsidR="00654558">
        <w:rPr>
          <w:rFonts w:cs="Times New Roman"/>
          <w:b/>
          <w:color w:val="auto"/>
          <w:sz w:val="24"/>
        </w:rPr>
        <w:t>11 lutego 2</w:t>
      </w:r>
      <w:r w:rsidR="00E42AAE">
        <w:rPr>
          <w:rFonts w:cs="Times New Roman"/>
          <w:b/>
          <w:color w:val="auto"/>
          <w:sz w:val="24"/>
        </w:rPr>
        <w:t>016</w:t>
      </w:r>
      <w:r w:rsidR="00654558">
        <w:rPr>
          <w:rFonts w:cs="Times New Roman"/>
          <w:b/>
          <w:color w:val="auto"/>
          <w:sz w:val="24"/>
        </w:rPr>
        <w:t xml:space="preserve"> r. o godz. 15.15</w:t>
      </w:r>
      <w:r w:rsidRPr="00AA65E2">
        <w:rPr>
          <w:rFonts w:cs="Times New Roman"/>
          <w:b/>
          <w:color w:val="auto"/>
          <w:sz w:val="24"/>
        </w:rPr>
        <w:t>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8. Druk oferty realizacji zadania publicznego można pobrać ze strony internetowej Urzędu Miasta Chełmna: </w:t>
      </w:r>
      <w:hyperlink r:id="rId7" w:history="1">
        <w:r w:rsidRPr="008820B2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8820B2">
        <w:rPr>
          <w:rFonts w:cs="Times New Roman"/>
          <w:color w:val="auto"/>
          <w:sz w:val="24"/>
        </w:rPr>
        <w:t xml:space="preserve"> lub w Biurze Podawczo – Informacyjnym Urzędu Miasta Chełmna.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3"/>
        </w:rPr>
      </w:pPr>
      <w:r w:rsidRPr="008820B2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1"/>
        </w:rPr>
      </w:pPr>
      <w:r w:rsidRPr="008820B2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VI.  Termin, tryb, kryteria stosowane przy dokonywaniu wyboru ofert.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6F5DA5" w:rsidRPr="008820B2" w:rsidRDefault="006F5DA5" w:rsidP="006F5DA5">
      <w:pPr>
        <w:numPr>
          <w:ilvl w:val="0"/>
          <w:numId w:val="6"/>
        </w:numPr>
        <w:spacing w:line="360" w:lineRule="auto"/>
        <w:jc w:val="both"/>
      </w:pPr>
      <w:r w:rsidRPr="008820B2">
        <w:t xml:space="preserve"> Oferty, które przeszły ocenę formalną przechodzą do oceny merytorycznej.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Przy ocenie ofert i przyznaniu wysokości dofinansowania komisja bierze pod uwagę następujące kryteria: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wartość merytoryczną projektu - celowość oferty, zakres rzeczowy, zasięg, zgodność   z niniejszym ogłoszeniem,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doświadczenie oferenta w realizacji zadań o podobnym charakterze i zasięgu </w:t>
      </w:r>
      <w:r>
        <w:rPr>
          <w:rFonts w:cs="Times New Roman"/>
          <w:color w:val="auto"/>
          <w:sz w:val="24"/>
        </w:rPr>
        <w:t xml:space="preserve">         </w:t>
      </w:r>
      <w:r w:rsidRPr="008820B2">
        <w:rPr>
          <w:rFonts w:cs="Times New Roman"/>
          <w:color w:val="auto"/>
          <w:sz w:val="24"/>
        </w:rPr>
        <w:t>(w tym dotychczasowe doświadczenia we współpracy oferenta z Urzędem Miasta),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możliwość realizacji zadania przez oferenta, w tym posiadanie zasobów kadrowych            i  rzeczowych,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możliwości promocyjne danej dyscypliny sportowej, 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stopień aktywizacji społeczności lokalnej,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ab/>
        <w:t>6) wkład finansowy własny realizowanego zadania,</w:t>
      </w:r>
    </w:p>
    <w:p w:rsidR="006F5DA5" w:rsidRPr="008820B2" w:rsidRDefault="006F5DA5" w:rsidP="006F5DA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7) dane zawarte w załącznikach do oferty.</w:t>
      </w:r>
    </w:p>
    <w:p w:rsidR="006F5DA5" w:rsidRPr="00AD6A9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Komisja przedstawia propozycję wysokości dofinansowania Burmistrzowi, który podejmuje ostateczną decyzję w tej sprawie.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VII. Postanowienia końcowe.</w:t>
      </w:r>
    </w:p>
    <w:p w:rsidR="006F5DA5" w:rsidRPr="008820B2" w:rsidRDefault="006F5DA5" w:rsidP="006F5DA5">
      <w:pPr>
        <w:pStyle w:val="Domylnie"/>
        <w:spacing w:line="360" w:lineRule="auto"/>
        <w:ind w:left="283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</w:t>
      </w:r>
      <w:r>
        <w:rPr>
          <w:rFonts w:cs="Times New Roman"/>
          <w:color w:val="auto"/>
          <w:sz w:val="24"/>
        </w:rPr>
        <w:t xml:space="preserve">                     </w:t>
      </w:r>
      <w:r w:rsidRPr="008820B2">
        <w:rPr>
          <w:rFonts w:cs="Times New Roman"/>
          <w:color w:val="auto"/>
          <w:sz w:val="24"/>
        </w:rPr>
        <w:t>w ogłoszeniach prasowych, reklamach itp. informacji o tym, że zadanie jest dotowane przez Urząd Miasta Chełmna.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1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Default"/>
        <w:rPr>
          <w:color w:val="auto"/>
        </w:rPr>
      </w:pPr>
    </w:p>
    <w:p w:rsidR="006F5DA5" w:rsidRPr="008820B2" w:rsidRDefault="006F5DA5" w:rsidP="006F5DA5"/>
    <w:p w:rsidR="00E42AAE" w:rsidRPr="007C54F1" w:rsidRDefault="00E42AAE" w:rsidP="00E42AAE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E42AAE" w:rsidRPr="007C54F1" w:rsidRDefault="00E42AAE" w:rsidP="00E42AAE">
      <w:pPr>
        <w:jc w:val="center"/>
      </w:pPr>
      <w:r>
        <w:t>(stan na dzień 22.01.2016</w:t>
      </w:r>
      <w:r w:rsidRPr="007C54F1">
        <w:t>)</w:t>
      </w:r>
    </w:p>
    <w:p w:rsidR="00E42AAE" w:rsidRPr="007C54F1" w:rsidRDefault="00E42AAE" w:rsidP="00E42AAE">
      <w:pPr>
        <w:jc w:val="center"/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1137"/>
        <w:gridCol w:w="1981"/>
        <w:gridCol w:w="1559"/>
        <w:gridCol w:w="1276"/>
        <w:gridCol w:w="1276"/>
        <w:gridCol w:w="1417"/>
      </w:tblGrid>
      <w:tr w:rsidR="00E42AAE" w:rsidRPr="007C54F1" w:rsidTr="00017F72">
        <w:trPr>
          <w:trHeight w:val="11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Data wstąpienia do klubu</w:t>
            </w:r>
          </w:p>
        </w:tc>
        <w:tc>
          <w:tcPr>
            <w:tcW w:w="1276" w:type="dxa"/>
          </w:tcPr>
          <w:p w:rsidR="00E42AAE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proofErr w:type="spellStart"/>
            <w:r>
              <w:rPr>
                <w:b/>
                <w:sz w:val="20"/>
                <w:szCs w:val="20"/>
              </w:rPr>
              <w:t>osobostartów</w:t>
            </w:r>
            <w:proofErr w:type="spellEnd"/>
          </w:p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sezonie 2015 *</w:t>
            </w: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zawodnika</w:t>
            </w: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2AAE" w:rsidRDefault="00E42AAE" w:rsidP="00E42AAE"/>
    <w:p w:rsidR="00E42AAE" w:rsidRDefault="00E42AAE" w:rsidP="00E42AAE"/>
    <w:p w:rsidR="00E42AAE" w:rsidRPr="007C54F1" w:rsidRDefault="00E42AAE" w:rsidP="00E42AAE"/>
    <w:p w:rsidR="00E42AAE" w:rsidRPr="007C54F1" w:rsidRDefault="00E42AAE" w:rsidP="00E42AAE">
      <w:pPr>
        <w:pStyle w:val="Standardowy4"/>
        <w:jc w:val="both"/>
      </w:pPr>
      <w:r w:rsidRPr="007C54F1">
        <w:t>Chełmno,</w:t>
      </w:r>
      <w:r>
        <w:t xml:space="preserve"> dnia ................... 2016</w:t>
      </w:r>
      <w:r w:rsidRPr="007C54F1">
        <w:t xml:space="preserve"> r.                                                    .......................................... </w:t>
      </w:r>
    </w:p>
    <w:p w:rsidR="00E42AAE" w:rsidRDefault="00E42AAE" w:rsidP="00E42AAE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</w:t>
      </w:r>
      <w:r w:rsidRPr="007C54F1">
        <w:t xml:space="preserve">Podpis </w:t>
      </w:r>
      <w:r>
        <w:t>i pieczęć</w:t>
      </w:r>
      <w:r w:rsidRPr="007C54F1">
        <w:t xml:space="preserve"> </w:t>
      </w: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Pr="004D512D" w:rsidRDefault="00E42AAE" w:rsidP="00E42AAE">
      <w:pPr>
        <w:rPr>
          <w:sz w:val="18"/>
          <w:szCs w:val="18"/>
        </w:rPr>
      </w:pPr>
      <w:r w:rsidRPr="004D512D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4D512D">
        <w:rPr>
          <w:sz w:val="18"/>
          <w:szCs w:val="18"/>
        </w:rPr>
        <w:t>w przypadku dyscyplin</w:t>
      </w:r>
      <w:r>
        <w:rPr>
          <w:sz w:val="18"/>
          <w:szCs w:val="18"/>
        </w:rPr>
        <w:t>, których współzawodnictwo przebiega</w:t>
      </w:r>
      <w:r w:rsidRPr="004D512D">
        <w:rPr>
          <w:sz w:val="18"/>
          <w:szCs w:val="18"/>
        </w:rPr>
        <w:t xml:space="preserve"> w systemie „jesień-wiosna” należy zsumować występy w pierwszym i drugim półroczu 2015</w:t>
      </w:r>
    </w:p>
    <w:p w:rsidR="00E42AAE" w:rsidRDefault="00E42AAE" w:rsidP="00E42AAE">
      <w:pPr>
        <w:pStyle w:val="Standardowy4"/>
        <w:jc w:val="both"/>
      </w:pPr>
      <w:r w:rsidRPr="007C54F1">
        <w:t xml:space="preserve"> </w:t>
      </w:r>
    </w:p>
    <w:p w:rsidR="00E42AAE" w:rsidRDefault="00E42AAE" w:rsidP="006F5DA5">
      <w:pPr>
        <w:jc w:val="center"/>
        <w:rPr>
          <w:b/>
        </w:rPr>
      </w:pP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2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>WYKAZ KADRY SZKOLENIOWEJ</w:t>
      </w:r>
    </w:p>
    <w:p w:rsidR="006F5DA5" w:rsidRPr="008820B2" w:rsidRDefault="00BA40B1" w:rsidP="006F5DA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(stan na dzień </w:t>
      </w:r>
      <w:r w:rsidR="00E42AAE">
        <w:rPr>
          <w:rFonts w:ascii="Times New Roman" w:hAnsi="Times New Roman" w:cs="Times New Roman"/>
          <w:color w:val="auto"/>
        </w:rPr>
        <w:t>22.01.2016</w:t>
      </w:r>
      <w:r w:rsidR="00654558">
        <w:rPr>
          <w:rFonts w:ascii="Times New Roman" w:hAnsi="Times New Roman" w:cs="Times New Roman"/>
          <w:color w:val="auto"/>
        </w:rPr>
        <w:t>)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tbl>
      <w:tblPr>
        <w:tblW w:w="11248" w:type="dxa"/>
        <w:tblInd w:w="-792" w:type="dxa"/>
        <w:tblLayout w:type="fixed"/>
        <w:tblLook w:val="0000"/>
      </w:tblPr>
      <w:tblGrid>
        <w:gridCol w:w="540"/>
        <w:gridCol w:w="1980"/>
        <w:gridCol w:w="2340"/>
        <w:gridCol w:w="1440"/>
        <w:gridCol w:w="1620"/>
        <w:gridCol w:w="1800"/>
        <w:gridCol w:w="1528"/>
      </w:tblGrid>
      <w:tr w:rsidR="00407282" w:rsidRPr="007C54F1" w:rsidTr="00E42AAE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(dodatkowo należy załączyć kserokopię)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Grupa</w:t>
            </w:r>
            <w:r w:rsidR="00E42AAE">
              <w:rPr>
                <w:b/>
                <w:sz w:val="20"/>
              </w:rPr>
              <w:t xml:space="preserve"> (y)</w:t>
            </w:r>
            <w:r w:rsidRPr="007C54F1">
              <w:rPr>
                <w:b/>
                <w:sz w:val="20"/>
              </w:rPr>
              <w:t xml:space="preserve"> wg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kat. wiekowej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Podstawa zatrudnienia </w:t>
            </w:r>
          </w:p>
          <w:p w:rsidR="00407282" w:rsidRPr="007C54F1" w:rsidRDefault="00407282" w:rsidP="00FC1F44"/>
          <w:p w:rsidR="00407282" w:rsidRPr="007C54F1" w:rsidRDefault="00407282" w:rsidP="00FC1F4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407282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407282">
              <w:rPr>
                <w:b/>
                <w:sz w:val="20"/>
              </w:rPr>
              <w:t>Staż pracy w klubie</w:t>
            </w:r>
          </w:p>
          <w:p w:rsidR="00407282" w:rsidRPr="00407282" w:rsidRDefault="00407282" w:rsidP="00407282">
            <w:pPr>
              <w:jc w:val="center"/>
              <w:rPr>
                <w:b/>
              </w:rPr>
            </w:pPr>
            <w:r w:rsidRPr="00407282">
              <w:rPr>
                <w:b/>
                <w:sz w:val="20"/>
                <w:szCs w:val="20"/>
              </w:rPr>
              <w:t>(lata pracy)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Podpis instruktora/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trenera</w:t>
            </w: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2.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3. 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4. 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5.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6.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7.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8.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</w:tbl>
    <w:p w:rsidR="00407282" w:rsidRPr="007C54F1" w:rsidRDefault="00407282" w:rsidP="00407282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both"/>
        <w:rPr>
          <w:sz w:val="20"/>
        </w:rPr>
      </w:pPr>
      <w:r w:rsidRPr="008820B2">
        <w:rPr>
          <w:sz w:val="20"/>
        </w:rPr>
        <w:t xml:space="preserve"> </w:t>
      </w:r>
    </w:p>
    <w:p w:rsidR="006F5DA5" w:rsidRPr="008820B2" w:rsidRDefault="006F5DA5" w:rsidP="006F5DA5">
      <w:pPr>
        <w:pStyle w:val="Standardowy4"/>
        <w:jc w:val="both"/>
      </w:pPr>
      <w:r>
        <w:t>Chełmno,</w:t>
      </w:r>
      <w:r w:rsidR="00E42AAE">
        <w:t xml:space="preserve"> </w:t>
      </w:r>
      <w:r>
        <w:t>dnia</w:t>
      </w:r>
      <w:r w:rsidRPr="008820B2">
        <w:t>..</w:t>
      </w:r>
      <w:r w:rsidR="00E42AAE">
        <w:t>.................. 2016</w:t>
      </w:r>
      <w:r w:rsidRPr="008820B2">
        <w:t xml:space="preserve"> r.                                                    .......................................... </w:t>
      </w:r>
    </w:p>
    <w:p w:rsidR="006F5DA5" w:rsidRPr="008820B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    </w:t>
      </w:r>
      <w:r>
        <w:t>Podpis i pieczęć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/>
    <w:p w:rsidR="00407282" w:rsidRPr="00AD6A92" w:rsidRDefault="00407282" w:rsidP="006F5DA5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3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planowanych do realizacji w Chełmnie</w:t>
      </w:r>
    </w:p>
    <w:p w:rsidR="006F5DA5" w:rsidRPr="008820B2" w:rsidRDefault="006F5DA5" w:rsidP="006F5DA5">
      <w:pPr>
        <w:pStyle w:val="Stopka1"/>
        <w:jc w:val="center"/>
        <w:rPr>
          <w:sz w:val="16"/>
        </w:rPr>
      </w:pPr>
      <w:r w:rsidRPr="008820B2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E42AAE" w:rsidRDefault="00E42AAE" w:rsidP="00E42AAE">
      <w:pPr>
        <w:pStyle w:val="Default"/>
      </w:pPr>
    </w:p>
    <w:p w:rsidR="00E42AAE" w:rsidRPr="00E42AAE" w:rsidRDefault="00E42AAE" w:rsidP="00E42AAE">
      <w:pPr>
        <w:pStyle w:val="Default"/>
      </w:pPr>
    </w:p>
    <w:p w:rsidR="006F5DA5" w:rsidRPr="008820B2" w:rsidRDefault="006F5DA5" w:rsidP="006F5DA5">
      <w:pPr>
        <w:pStyle w:val="Standardowy4"/>
        <w:jc w:val="both"/>
      </w:pPr>
      <w:r w:rsidRPr="008820B2">
        <w:t>Chełmno,</w:t>
      </w:r>
      <w:r w:rsidR="00E42AAE">
        <w:t xml:space="preserve"> dnia ..................... 2016</w:t>
      </w:r>
      <w:r w:rsidRPr="008820B2">
        <w:t xml:space="preserve"> r.                                                </w:t>
      </w:r>
      <w:r>
        <w:t>…………………………</w:t>
      </w:r>
      <w:r w:rsidRPr="008820B2">
        <w:t xml:space="preserve">   </w:t>
      </w:r>
    </w:p>
    <w:p w:rsidR="006F5DA5" w:rsidRPr="00AD6A9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</w:t>
      </w:r>
      <w:r w:rsidRPr="00AD6A92">
        <w:t xml:space="preserve">Podpis i pieczęć         </w:t>
      </w: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>załącznik nr 4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Nag3wek14"/>
        <w:jc w:val="center"/>
      </w:pPr>
      <w:r w:rsidRPr="008820B2">
        <w:rPr>
          <w:b/>
          <w:sz w:val="22"/>
        </w:rPr>
        <w:t xml:space="preserve">          </w:t>
      </w: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planowanych do realizacji poza Chełmnem</w:t>
      </w:r>
    </w:p>
    <w:p w:rsidR="006F5DA5" w:rsidRPr="008820B2" w:rsidRDefault="006F5DA5" w:rsidP="006F5DA5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E42AAE" w:rsidRDefault="00E42AAE" w:rsidP="00E42AAE">
      <w:pPr>
        <w:pStyle w:val="Default"/>
      </w:pPr>
    </w:p>
    <w:p w:rsidR="00E42AAE" w:rsidRPr="00E42AAE" w:rsidRDefault="00E42AAE" w:rsidP="00E42AAE">
      <w:pPr>
        <w:pStyle w:val="Default"/>
      </w:pPr>
    </w:p>
    <w:p w:rsidR="006F5DA5" w:rsidRDefault="006F5DA5" w:rsidP="006F5DA5">
      <w:pPr>
        <w:pStyle w:val="Standardowy4"/>
        <w:jc w:val="both"/>
      </w:pPr>
      <w:r w:rsidRPr="008820B2">
        <w:t>Chełmno,</w:t>
      </w:r>
      <w:r w:rsidR="00E42AAE">
        <w:t xml:space="preserve"> dnia ..................... 2016</w:t>
      </w:r>
      <w:r w:rsidRPr="008820B2">
        <w:t xml:space="preserve"> r.                                               </w:t>
      </w:r>
      <w:r>
        <w:t>…………………………</w:t>
      </w:r>
    </w:p>
    <w:p w:rsidR="006F5DA5" w:rsidRPr="00AD6A92" w:rsidRDefault="006F5DA5" w:rsidP="006F5D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i pieczęć</w:t>
      </w: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>załącznik nr 5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Standardowy4"/>
        <w:ind w:left="5664" w:firstLine="708"/>
        <w:rPr>
          <w:sz w:val="20"/>
        </w:rPr>
      </w:pP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Standardowy4"/>
        <w:jc w:val="center"/>
        <w:rPr>
          <w:sz w:val="20"/>
        </w:rPr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 xml:space="preserve">WYKAZ I OPIS </w:t>
      </w:r>
      <w:r w:rsidR="00BA40B1">
        <w:rPr>
          <w:b/>
        </w:rPr>
        <w:t>OSIĄGNIĘĆ SPORTOWYCH W ROK</w:t>
      </w:r>
      <w:r w:rsidR="00E42AAE">
        <w:rPr>
          <w:b/>
        </w:rPr>
        <w:t>U 2015</w:t>
      </w:r>
    </w:p>
    <w:p w:rsidR="006F5DA5" w:rsidRPr="008820B2" w:rsidRDefault="006F5DA5" w:rsidP="006F5DA5">
      <w:pPr>
        <w:pStyle w:val="Standardowy4"/>
        <w:jc w:val="center"/>
      </w:pPr>
    </w:p>
    <w:p w:rsidR="006F5DA5" w:rsidRPr="008820B2" w:rsidRDefault="006F5DA5" w:rsidP="006F5DA5"/>
    <w:tbl>
      <w:tblPr>
        <w:tblW w:w="10620" w:type="dxa"/>
        <w:tblInd w:w="-612" w:type="dxa"/>
        <w:tblLayout w:type="fixed"/>
        <w:tblLook w:val="0000"/>
      </w:tblPr>
      <w:tblGrid>
        <w:gridCol w:w="540"/>
        <w:gridCol w:w="7020"/>
        <w:gridCol w:w="3060"/>
      </w:tblGrid>
      <w:tr w:rsidR="006F5DA5" w:rsidRPr="008820B2">
        <w:trPr>
          <w:trHeight w:val="7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 xml:space="preserve">Lp.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 xml:space="preserve">Krótki opis osiągnięć sportowych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(ilość zawodników posiadająca klasy sportowe nadane przez odpowiednie związki sportowe)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 xml:space="preserve">Imię i nazwisko szkoleniowca </w:t>
            </w:r>
          </w:p>
        </w:tc>
      </w:tr>
      <w:tr w:rsidR="006F5DA5" w:rsidRPr="008820B2">
        <w:trPr>
          <w:trHeight w:val="7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</w:tr>
    </w:tbl>
    <w:p w:rsidR="006F5DA5" w:rsidRPr="008820B2" w:rsidRDefault="006F5DA5" w:rsidP="006F5DA5"/>
    <w:p w:rsidR="006F5DA5" w:rsidRPr="008820B2" w:rsidRDefault="006F5DA5" w:rsidP="006F5DA5"/>
    <w:p w:rsidR="006F5DA5" w:rsidRPr="008820B2" w:rsidRDefault="006F5DA5" w:rsidP="006F5DA5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  <w:r>
        <w:t>Chełmno, dnia</w:t>
      </w:r>
      <w:r w:rsidR="00E42AAE">
        <w:t>.................... 2016</w:t>
      </w:r>
      <w:r w:rsidRPr="008820B2">
        <w:t xml:space="preserve"> r.                                                    .......................................... </w:t>
      </w:r>
    </w:p>
    <w:p w:rsidR="006F5DA5" w:rsidRPr="008820B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   </w:t>
      </w:r>
      <w:r w:rsidRPr="008820B2">
        <w:t xml:space="preserve">Podpis </w:t>
      </w:r>
      <w:r>
        <w:t>i pieczęć</w:t>
      </w:r>
      <w:r w:rsidRPr="008820B2">
        <w:t xml:space="preserve"> 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p w:rsidR="006F5DA5" w:rsidRPr="008820B2" w:rsidRDefault="006F5DA5" w:rsidP="006F5DA5"/>
    <w:p w:rsidR="003D3912" w:rsidRDefault="003D3912"/>
    <w:sectPr w:rsidR="003D3912" w:rsidSect="00601551"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B8" w:rsidRDefault="001372B8">
      <w:r>
        <w:separator/>
      </w:r>
    </w:p>
  </w:endnote>
  <w:endnote w:type="continuationSeparator" w:id="0">
    <w:p w:rsidR="001372B8" w:rsidRDefault="0013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82" w:rsidRDefault="00702123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72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7282" w:rsidRDefault="00407282" w:rsidP="006F5D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82" w:rsidRDefault="00702123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72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39B1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407282" w:rsidRDefault="00407282" w:rsidP="006F5D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B8" w:rsidRDefault="001372B8">
      <w:r>
        <w:separator/>
      </w:r>
    </w:p>
  </w:footnote>
  <w:footnote w:type="continuationSeparator" w:id="0">
    <w:p w:rsidR="001372B8" w:rsidRDefault="00137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>
    <w:nsid w:val="009F10B1"/>
    <w:multiLevelType w:val="hybridMultilevel"/>
    <w:tmpl w:val="4D7AA016"/>
    <w:lvl w:ilvl="0" w:tplc="E04AF2A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A5"/>
    <w:rsid w:val="00030DF8"/>
    <w:rsid w:val="001372B8"/>
    <w:rsid w:val="00177FF5"/>
    <w:rsid w:val="001953BC"/>
    <w:rsid w:val="001F0900"/>
    <w:rsid w:val="00285169"/>
    <w:rsid w:val="002C1A47"/>
    <w:rsid w:val="00306A80"/>
    <w:rsid w:val="003C49A0"/>
    <w:rsid w:val="003D3912"/>
    <w:rsid w:val="00407282"/>
    <w:rsid w:val="004254ED"/>
    <w:rsid w:val="004F4DFF"/>
    <w:rsid w:val="005750D7"/>
    <w:rsid w:val="00601551"/>
    <w:rsid w:val="00625DAE"/>
    <w:rsid w:val="00654558"/>
    <w:rsid w:val="00693CA8"/>
    <w:rsid w:val="006F5DA5"/>
    <w:rsid w:val="00702123"/>
    <w:rsid w:val="00777D6B"/>
    <w:rsid w:val="007A0F7A"/>
    <w:rsid w:val="007D0463"/>
    <w:rsid w:val="007D2567"/>
    <w:rsid w:val="00804BD2"/>
    <w:rsid w:val="008D0A61"/>
    <w:rsid w:val="009A5071"/>
    <w:rsid w:val="00A806B2"/>
    <w:rsid w:val="00AA65E2"/>
    <w:rsid w:val="00BA40B1"/>
    <w:rsid w:val="00C1118E"/>
    <w:rsid w:val="00C74F56"/>
    <w:rsid w:val="00CE312A"/>
    <w:rsid w:val="00D529E6"/>
    <w:rsid w:val="00DA657C"/>
    <w:rsid w:val="00DB39B1"/>
    <w:rsid w:val="00E42AAE"/>
    <w:rsid w:val="00E65B58"/>
    <w:rsid w:val="00F56902"/>
    <w:rsid w:val="00FC1F44"/>
    <w:rsid w:val="00FD3AB2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D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F5DA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6F5DA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6F5DA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6F5DA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6F5DA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6F5DA5"/>
    <w:rPr>
      <w:color w:val="0000FF"/>
      <w:u w:val="single"/>
    </w:rPr>
  </w:style>
  <w:style w:type="paragraph" w:customStyle="1" w:styleId="Default">
    <w:name w:val="Default"/>
    <w:rsid w:val="006F5D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6F5DA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6F5DA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6F5D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5DA5"/>
  </w:style>
  <w:style w:type="paragraph" w:styleId="Tekstdymka">
    <w:name w:val="Balloon Text"/>
    <w:basedOn w:val="Normalny"/>
    <w:link w:val="TekstdymkaZnak"/>
    <w:rsid w:val="00195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5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2314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17 / 2012</vt:lpstr>
    </vt:vector>
  </TitlesOfParts>
  <Company/>
  <LinksUpToDate>false</LinksUpToDate>
  <CharactersWithSpaces>16172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17 / 2012</dc:title>
  <dc:subject/>
  <dc:creator>Milosz Lippki</dc:creator>
  <cp:keywords/>
  <dc:description/>
  <cp:lastModifiedBy> </cp:lastModifiedBy>
  <cp:revision>2</cp:revision>
  <cp:lastPrinted>2016-01-22T09:19:00Z</cp:lastPrinted>
  <dcterms:created xsi:type="dcterms:W3CDTF">2016-01-21T10:29:00Z</dcterms:created>
  <dcterms:modified xsi:type="dcterms:W3CDTF">2016-01-21T10:29:00Z</dcterms:modified>
</cp:coreProperties>
</file>