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315" w:rsidRPr="007C54F1" w:rsidRDefault="003C4740" w:rsidP="00C0631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ZARZĄDZENIE NR </w:t>
      </w:r>
      <w:r w:rsidR="00EF75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6 </w:t>
      </w:r>
      <w:r w:rsidR="00EF7514">
        <w:rPr>
          <w:b/>
          <w:sz w:val="28"/>
          <w:szCs w:val="28"/>
        </w:rPr>
        <w:t>/ 2016</w:t>
      </w:r>
    </w:p>
    <w:p w:rsidR="00C06315" w:rsidRPr="007C54F1" w:rsidRDefault="00C06315" w:rsidP="00C06315">
      <w:pPr>
        <w:spacing w:line="360" w:lineRule="auto"/>
        <w:jc w:val="center"/>
        <w:rPr>
          <w:b/>
          <w:sz w:val="28"/>
          <w:szCs w:val="28"/>
        </w:rPr>
      </w:pPr>
      <w:r w:rsidRPr="007C54F1">
        <w:rPr>
          <w:b/>
          <w:sz w:val="28"/>
          <w:szCs w:val="28"/>
        </w:rPr>
        <w:t>BURMISTRZA MIASTA CHEŁMNA</w:t>
      </w:r>
    </w:p>
    <w:p w:rsidR="00C06315" w:rsidRPr="007C54F1" w:rsidRDefault="003C4740" w:rsidP="00C0631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22</w:t>
      </w:r>
      <w:r w:rsidR="00EF7514">
        <w:rPr>
          <w:b/>
          <w:sz w:val="28"/>
          <w:szCs w:val="28"/>
        </w:rPr>
        <w:t xml:space="preserve"> stycznia 2016</w:t>
      </w:r>
      <w:r w:rsidR="00C06315" w:rsidRPr="007C54F1">
        <w:rPr>
          <w:b/>
          <w:sz w:val="28"/>
          <w:szCs w:val="28"/>
        </w:rPr>
        <w:t xml:space="preserve"> roku</w:t>
      </w:r>
    </w:p>
    <w:p w:rsidR="00C06315" w:rsidRPr="007C54F1" w:rsidRDefault="00C06315" w:rsidP="00C06315">
      <w:pPr>
        <w:spacing w:line="360" w:lineRule="auto"/>
        <w:rPr>
          <w:sz w:val="28"/>
          <w:szCs w:val="28"/>
        </w:rPr>
      </w:pPr>
    </w:p>
    <w:p w:rsidR="00C06315" w:rsidRPr="007C54F1" w:rsidRDefault="00C06315" w:rsidP="00C06315">
      <w:pPr>
        <w:spacing w:line="360" w:lineRule="auto"/>
        <w:jc w:val="center"/>
        <w:rPr>
          <w:b/>
          <w:sz w:val="28"/>
          <w:szCs w:val="28"/>
        </w:rPr>
      </w:pPr>
      <w:r w:rsidRPr="007C54F1">
        <w:rPr>
          <w:b/>
          <w:sz w:val="28"/>
          <w:szCs w:val="28"/>
        </w:rPr>
        <w:t xml:space="preserve">w sprawie ogłoszenia konkursu na realizację zadania w zakresie </w:t>
      </w:r>
    </w:p>
    <w:p w:rsidR="00C06315" w:rsidRPr="007C54F1" w:rsidRDefault="00C06315" w:rsidP="00C06315">
      <w:pPr>
        <w:spacing w:line="360" w:lineRule="auto"/>
        <w:jc w:val="center"/>
        <w:rPr>
          <w:b/>
          <w:sz w:val="28"/>
          <w:szCs w:val="28"/>
        </w:rPr>
      </w:pPr>
      <w:r w:rsidRPr="007C54F1">
        <w:rPr>
          <w:b/>
          <w:sz w:val="28"/>
          <w:szCs w:val="28"/>
        </w:rPr>
        <w:t>upowszechniania i rozwoju kultury fizycznej i sportu</w:t>
      </w:r>
    </w:p>
    <w:p w:rsidR="00C06315" w:rsidRPr="007C54F1" w:rsidRDefault="00C06315" w:rsidP="00C06315">
      <w:pPr>
        <w:spacing w:line="360" w:lineRule="auto"/>
        <w:rPr>
          <w:sz w:val="28"/>
          <w:szCs w:val="28"/>
        </w:rPr>
      </w:pPr>
    </w:p>
    <w:p w:rsidR="00C06315" w:rsidRPr="007C54F1" w:rsidRDefault="006D71B6" w:rsidP="00B7565B">
      <w:pPr>
        <w:spacing w:line="360" w:lineRule="auto"/>
        <w:jc w:val="both"/>
        <w:rPr>
          <w:sz w:val="28"/>
          <w:szCs w:val="28"/>
        </w:rPr>
      </w:pPr>
      <w:bookmarkStart w:id="0" w:name="_GoBack"/>
      <w:r w:rsidRPr="006D71B6">
        <w:rPr>
          <w:sz w:val="28"/>
          <w:szCs w:val="28"/>
        </w:rPr>
        <w:t>Na podstawie art. 11 ust.</w:t>
      </w:r>
      <w:r>
        <w:rPr>
          <w:sz w:val="28"/>
          <w:szCs w:val="28"/>
        </w:rPr>
        <w:t xml:space="preserve"> </w:t>
      </w:r>
      <w:r w:rsidRPr="006D71B6">
        <w:rPr>
          <w:sz w:val="28"/>
          <w:szCs w:val="28"/>
        </w:rPr>
        <w:t>2 i art. 13,</w:t>
      </w:r>
      <w:r>
        <w:rPr>
          <w:sz w:val="28"/>
          <w:szCs w:val="28"/>
        </w:rPr>
        <w:t xml:space="preserve"> </w:t>
      </w:r>
      <w:r w:rsidRPr="006D71B6">
        <w:rPr>
          <w:sz w:val="28"/>
          <w:szCs w:val="28"/>
        </w:rPr>
        <w:t>14,</w:t>
      </w:r>
      <w:r>
        <w:rPr>
          <w:sz w:val="28"/>
          <w:szCs w:val="28"/>
        </w:rPr>
        <w:t xml:space="preserve"> </w:t>
      </w:r>
      <w:r w:rsidRPr="006D71B6">
        <w:rPr>
          <w:sz w:val="28"/>
          <w:szCs w:val="28"/>
        </w:rPr>
        <w:t>15 ust. 2h i 2j, art. 16,</w:t>
      </w:r>
      <w:r>
        <w:rPr>
          <w:sz w:val="28"/>
          <w:szCs w:val="28"/>
        </w:rPr>
        <w:t xml:space="preserve"> </w:t>
      </w:r>
      <w:r w:rsidRPr="006D71B6">
        <w:rPr>
          <w:sz w:val="28"/>
          <w:szCs w:val="28"/>
        </w:rPr>
        <w:t>17,</w:t>
      </w:r>
      <w:r>
        <w:rPr>
          <w:sz w:val="28"/>
          <w:szCs w:val="28"/>
        </w:rPr>
        <w:t xml:space="preserve"> </w:t>
      </w:r>
      <w:r w:rsidRPr="006D71B6">
        <w:rPr>
          <w:sz w:val="28"/>
          <w:szCs w:val="28"/>
        </w:rPr>
        <w:t xml:space="preserve">18 ustawy z dnia 24 kwietnia 2003 r. o działalności pożytku publicznego i o wolontariacie (Dz. U. z 2014 r. poz. 1118 ze zm.)  i  art. 30 ust. 2 </w:t>
      </w:r>
      <w:proofErr w:type="spellStart"/>
      <w:r w:rsidRPr="006D71B6">
        <w:rPr>
          <w:sz w:val="28"/>
          <w:szCs w:val="28"/>
        </w:rPr>
        <w:t>pkt</w:t>
      </w:r>
      <w:proofErr w:type="spellEnd"/>
      <w:r w:rsidRPr="006D71B6">
        <w:rPr>
          <w:sz w:val="28"/>
          <w:szCs w:val="28"/>
        </w:rPr>
        <w:t xml:space="preserve"> 4 ustawy z dnia 8 marca 1990 r. o samorządzie gminnym (Dz. U. z 2015 r. poz. 1515 ze zm.) oraz Rozporządzenia Ministra Pracy i Polityki Społecznej z dnia 15 grudnia 2010 roku w sprawie wzoru oferty i ramowego wzoru umowy dotyczących realizacji zadania publicznego oraz wzoru sprawozdania z wykonania tego zadania (Dz. U. </w:t>
      </w:r>
      <w:r>
        <w:rPr>
          <w:sz w:val="28"/>
          <w:szCs w:val="28"/>
        </w:rPr>
        <w:t xml:space="preserve"> z 2011 r.  Nr 6, poz. 25, </w:t>
      </w:r>
      <w:r w:rsidR="00B7565B" w:rsidRPr="00B7565B">
        <w:rPr>
          <w:sz w:val="28"/>
          <w:szCs w:val="28"/>
        </w:rPr>
        <w:t>zarządza się co następuje:</w:t>
      </w:r>
    </w:p>
    <w:bookmarkEnd w:id="0"/>
    <w:p w:rsidR="00B7565B" w:rsidRDefault="00B7565B" w:rsidP="00C06315">
      <w:pPr>
        <w:spacing w:line="360" w:lineRule="auto"/>
        <w:jc w:val="both"/>
        <w:rPr>
          <w:sz w:val="28"/>
          <w:szCs w:val="28"/>
        </w:rPr>
      </w:pPr>
    </w:p>
    <w:p w:rsidR="00C06315" w:rsidRPr="007C54F1" w:rsidRDefault="00C06315" w:rsidP="00C06315">
      <w:pPr>
        <w:spacing w:line="360" w:lineRule="auto"/>
        <w:jc w:val="both"/>
        <w:rPr>
          <w:sz w:val="28"/>
          <w:szCs w:val="28"/>
        </w:rPr>
      </w:pPr>
      <w:r w:rsidRPr="007C54F1">
        <w:rPr>
          <w:sz w:val="28"/>
          <w:szCs w:val="28"/>
        </w:rPr>
        <w:t xml:space="preserve">§ 1. 1. Ogłasza się konkurs ofert na realizację zadania publicznego związanego       z realizacją zadań samorządu </w:t>
      </w:r>
      <w:proofErr w:type="spellStart"/>
      <w:r w:rsidRPr="007C54F1">
        <w:rPr>
          <w:sz w:val="28"/>
          <w:szCs w:val="28"/>
        </w:rPr>
        <w:t>gminy</w:t>
      </w:r>
      <w:proofErr w:type="spellEnd"/>
      <w:r w:rsidRPr="007C54F1">
        <w:rPr>
          <w:sz w:val="28"/>
          <w:szCs w:val="28"/>
        </w:rPr>
        <w:t xml:space="preserve"> w roku </w:t>
      </w:r>
      <w:r w:rsidRPr="007C54F1">
        <w:rPr>
          <w:b/>
          <w:sz w:val="28"/>
          <w:szCs w:val="28"/>
        </w:rPr>
        <w:t>201</w:t>
      </w:r>
      <w:r w:rsidR="00EF7514">
        <w:rPr>
          <w:b/>
          <w:sz w:val="28"/>
          <w:szCs w:val="28"/>
        </w:rPr>
        <w:t>6</w:t>
      </w:r>
      <w:r w:rsidRPr="007C54F1">
        <w:rPr>
          <w:sz w:val="28"/>
          <w:szCs w:val="28"/>
        </w:rPr>
        <w:t xml:space="preserve"> w zakresie:</w:t>
      </w:r>
    </w:p>
    <w:p w:rsidR="00C06315" w:rsidRPr="007C54F1" w:rsidRDefault="00C06315" w:rsidP="00C06315">
      <w:pPr>
        <w:spacing w:line="360" w:lineRule="auto"/>
        <w:ind w:firstLine="708"/>
        <w:jc w:val="both"/>
        <w:rPr>
          <w:sz w:val="28"/>
          <w:szCs w:val="28"/>
        </w:rPr>
      </w:pPr>
      <w:r w:rsidRPr="007C54F1">
        <w:rPr>
          <w:sz w:val="28"/>
          <w:szCs w:val="28"/>
        </w:rPr>
        <w:t>- upowszechniania i rozwoju kultury fizycznej i sportu,</w:t>
      </w:r>
    </w:p>
    <w:p w:rsidR="00C06315" w:rsidRPr="007C54F1" w:rsidRDefault="00C06315" w:rsidP="00C06315">
      <w:pPr>
        <w:spacing w:line="360" w:lineRule="auto"/>
        <w:jc w:val="both"/>
        <w:rPr>
          <w:sz w:val="28"/>
          <w:szCs w:val="28"/>
        </w:rPr>
      </w:pPr>
      <w:r w:rsidRPr="007C54F1">
        <w:rPr>
          <w:sz w:val="28"/>
          <w:szCs w:val="28"/>
        </w:rPr>
        <w:t xml:space="preserve">        2. Ogłoszenie stanowi załącznik nr 1 do niniejszego zarządzenia.</w:t>
      </w:r>
    </w:p>
    <w:p w:rsidR="00C06315" w:rsidRPr="007C54F1" w:rsidRDefault="00C06315" w:rsidP="00C06315">
      <w:pPr>
        <w:spacing w:line="360" w:lineRule="auto"/>
        <w:jc w:val="both"/>
        <w:rPr>
          <w:sz w:val="28"/>
          <w:szCs w:val="28"/>
        </w:rPr>
      </w:pPr>
    </w:p>
    <w:p w:rsidR="00C06315" w:rsidRPr="007C54F1" w:rsidRDefault="00C06315" w:rsidP="00C06315">
      <w:pPr>
        <w:spacing w:line="360" w:lineRule="auto"/>
        <w:jc w:val="both"/>
        <w:rPr>
          <w:sz w:val="28"/>
          <w:szCs w:val="28"/>
        </w:rPr>
      </w:pPr>
      <w:r w:rsidRPr="007C54F1">
        <w:rPr>
          <w:sz w:val="28"/>
          <w:szCs w:val="28"/>
        </w:rPr>
        <w:t xml:space="preserve">§ 2. Wykonanie zarządzenia powierza się Kierownikowi </w:t>
      </w:r>
      <w:r>
        <w:rPr>
          <w:sz w:val="28"/>
          <w:szCs w:val="28"/>
        </w:rPr>
        <w:t xml:space="preserve">Wydziału </w:t>
      </w:r>
      <w:r w:rsidRPr="007C54F1">
        <w:rPr>
          <w:sz w:val="28"/>
          <w:szCs w:val="28"/>
        </w:rPr>
        <w:t>Oświaty, Kultury</w:t>
      </w:r>
      <w:r>
        <w:rPr>
          <w:sz w:val="28"/>
          <w:szCs w:val="28"/>
        </w:rPr>
        <w:t>, Sportu</w:t>
      </w:r>
      <w:r w:rsidR="00B7565B">
        <w:rPr>
          <w:sz w:val="28"/>
          <w:szCs w:val="28"/>
        </w:rPr>
        <w:t xml:space="preserve"> i Promocji oraz Kierownikowi Wydziału Finansowego.</w:t>
      </w:r>
    </w:p>
    <w:p w:rsidR="00C06315" w:rsidRPr="007C54F1" w:rsidRDefault="00C06315" w:rsidP="00C06315">
      <w:pPr>
        <w:spacing w:line="360" w:lineRule="auto"/>
        <w:jc w:val="both"/>
        <w:rPr>
          <w:sz w:val="28"/>
          <w:szCs w:val="28"/>
        </w:rPr>
      </w:pPr>
    </w:p>
    <w:p w:rsidR="00C06315" w:rsidRPr="007C54F1" w:rsidRDefault="00C06315" w:rsidP="00C06315">
      <w:pPr>
        <w:spacing w:line="360" w:lineRule="auto"/>
        <w:jc w:val="both"/>
        <w:rPr>
          <w:sz w:val="28"/>
          <w:szCs w:val="28"/>
        </w:rPr>
      </w:pPr>
      <w:r w:rsidRPr="007C54F1">
        <w:rPr>
          <w:sz w:val="28"/>
          <w:szCs w:val="28"/>
        </w:rPr>
        <w:t>§ 3. Zarządzenie wchodzi w życie z dniem podpisania.</w:t>
      </w:r>
    </w:p>
    <w:p w:rsidR="00C06315" w:rsidRPr="007C54F1" w:rsidRDefault="00C06315" w:rsidP="00C06315">
      <w:pPr>
        <w:spacing w:line="360" w:lineRule="auto"/>
        <w:jc w:val="both"/>
        <w:rPr>
          <w:sz w:val="28"/>
          <w:szCs w:val="28"/>
        </w:rPr>
      </w:pPr>
    </w:p>
    <w:p w:rsidR="00C06315" w:rsidRPr="007C54F1" w:rsidRDefault="00C06315" w:rsidP="00C06315">
      <w:pPr>
        <w:spacing w:line="360" w:lineRule="auto"/>
        <w:rPr>
          <w:sz w:val="28"/>
          <w:szCs w:val="28"/>
        </w:rPr>
      </w:pPr>
    </w:p>
    <w:p w:rsidR="00C06315" w:rsidRDefault="00C06315" w:rsidP="00C06315">
      <w:pPr>
        <w:spacing w:line="360" w:lineRule="auto"/>
        <w:jc w:val="right"/>
      </w:pPr>
      <w:r w:rsidRPr="007C54F1">
        <w:t>Burmistrz Miasta Chełmna: M. Kędzierski</w:t>
      </w:r>
    </w:p>
    <w:p w:rsidR="00BC2F00" w:rsidRDefault="00BC2F00" w:rsidP="00C06315">
      <w:pPr>
        <w:spacing w:line="360" w:lineRule="auto"/>
        <w:jc w:val="right"/>
      </w:pPr>
    </w:p>
    <w:p w:rsidR="00BC2F00" w:rsidRDefault="00BC2F00" w:rsidP="00C06315">
      <w:pPr>
        <w:spacing w:line="360" w:lineRule="auto"/>
        <w:jc w:val="right"/>
      </w:pPr>
    </w:p>
    <w:p w:rsidR="00BC2F00" w:rsidRDefault="00BC2F00" w:rsidP="00C06315">
      <w:pPr>
        <w:spacing w:line="360" w:lineRule="auto"/>
        <w:jc w:val="right"/>
      </w:pPr>
    </w:p>
    <w:p w:rsidR="00BC2F00" w:rsidRDefault="00BC2F00" w:rsidP="00C06315">
      <w:pPr>
        <w:spacing w:line="360" w:lineRule="auto"/>
        <w:jc w:val="right"/>
      </w:pPr>
    </w:p>
    <w:p w:rsidR="00BC2F00" w:rsidRDefault="00BC2F00" w:rsidP="00C06315">
      <w:pPr>
        <w:spacing w:line="360" w:lineRule="auto"/>
        <w:jc w:val="right"/>
      </w:pPr>
    </w:p>
    <w:p w:rsidR="00BC2F00" w:rsidRDefault="00BC2F00" w:rsidP="00C06315">
      <w:pPr>
        <w:spacing w:line="360" w:lineRule="auto"/>
        <w:jc w:val="right"/>
      </w:pPr>
    </w:p>
    <w:p w:rsidR="00BC2F00" w:rsidRDefault="00BC2F00" w:rsidP="00C06315">
      <w:pPr>
        <w:spacing w:line="360" w:lineRule="auto"/>
        <w:jc w:val="right"/>
      </w:pPr>
    </w:p>
    <w:p w:rsidR="00BC2F00" w:rsidRDefault="00BC2F00" w:rsidP="00C06315">
      <w:pPr>
        <w:spacing w:line="360" w:lineRule="auto"/>
        <w:jc w:val="right"/>
      </w:pPr>
    </w:p>
    <w:p w:rsidR="00BC2F00" w:rsidRDefault="00BC2F00" w:rsidP="00C06315">
      <w:pPr>
        <w:spacing w:line="360" w:lineRule="auto"/>
        <w:jc w:val="right"/>
      </w:pPr>
    </w:p>
    <w:p w:rsidR="00BC2F00" w:rsidRDefault="00BC2F00" w:rsidP="00C06315">
      <w:pPr>
        <w:spacing w:line="360" w:lineRule="auto"/>
        <w:jc w:val="right"/>
      </w:pPr>
    </w:p>
    <w:p w:rsidR="00BC2F00" w:rsidRDefault="00BC2F00" w:rsidP="00C06315">
      <w:pPr>
        <w:spacing w:line="360" w:lineRule="auto"/>
        <w:jc w:val="right"/>
      </w:pPr>
    </w:p>
    <w:p w:rsidR="00BC2F00" w:rsidRDefault="00BC2F00" w:rsidP="00C06315">
      <w:pPr>
        <w:spacing w:line="360" w:lineRule="auto"/>
        <w:jc w:val="right"/>
      </w:pPr>
    </w:p>
    <w:p w:rsidR="00BC2F00" w:rsidRDefault="00BC2F00" w:rsidP="00C06315">
      <w:pPr>
        <w:spacing w:line="360" w:lineRule="auto"/>
        <w:jc w:val="right"/>
      </w:pPr>
    </w:p>
    <w:p w:rsidR="00BC2F00" w:rsidRDefault="00BC2F00" w:rsidP="00C06315">
      <w:pPr>
        <w:spacing w:line="360" w:lineRule="auto"/>
        <w:jc w:val="right"/>
      </w:pPr>
    </w:p>
    <w:p w:rsidR="00BC2F00" w:rsidRDefault="00BC2F00" w:rsidP="00C06315">
      <w:pPr>
        <w:spacing w:line="360" w:lineRule="auto"/>
        <w:jc w:val="right"/>
      </w:pPr>
    </w:p>
    <w:p w:rsidR="00BC2F00" w:rsidRDefault="00BC2F00" w:rsidP="00C06315">
      <w:pPr>
        <w:spacing w:line="360" w:lineRule="auto"/>
        <w:jc w:val="right"/>
      </w:pPr>
    </w:p>
    <w:p w:rsidR="00BC2F00" w:rsidRDefault="00BC2F00" w:rsidP="00C06315">
      <w:pPr>
        <w:spacing w:line="360" w:lineRule="auto"/>
        <w:jc w:val="right"/>
      </w:pPr>
    </w:p>
    <w:p w:rsidR="00BC2F00" w:rsidRDefault="00BC2F00" w:rsidP="00C06315">
      <w:pPr>
        <w:spacing w:line="360" w:lineRule="auto"/>
        <w:jc w:val="right"/>
      </w:pPr>
    </w:p>
    <w:p w:rsidR="00BC2F00" w:rsidRDefault="00BC2F00" w:rsidP="00C06315">
      <w:pPr>
        <w:spacing w:line="360" w:lineRule="auto"/>
        <w:jc w:val="right"/>
      </w:pPr>
    </w:p>
    <w:p w:rsidR="00BC2F00" w:rsidRDefault="00BC2F00" w:rsidP="00C06315">
      <w:pPr>
        <w:spacing w:line="360" w:lineRule="auto"/>
        <w:jc w:val="right"/>
      </w:pPr>
    </w:p>
    <w:p w:rsidR="00BC2F00" w:rsidRDefault="00BC2F00" w:rsidP="00C06315">
      <w:pPr>
        <w:spacing w:line="360" w:lineRule="auto"/>
        <w:jc w:val="right"/>
      </w:pPr>
    </w:p>
    <w:p w:rsidR="00BC2F00" w:rsidRDefault="00BC2F00" w:rsidP="00C06315">
      <w:pPr>
        <w:spacing w:line="360" w:lineRule="auto"/>
        <w:jc w:val="right"/>
      </w:pPr>
    </w:p>
    <w:p w:rsidR="00BC2F00" w:rsidRDefault="00BC2F00" w:rsidP="00C06315">
      <w:pPr>
        <w:spacing w:line="360" w:lineRule="auto"/>
        <w:jc w:val="right"/>
      </w:pPr>
    </w:p>
    <w:p w:rsidR="00BC2F00" w:rsidRDefault="00BC2F00" w:rsidP="00C06315">
      <w:pPr>
        <w:spacing w:line="360" w:lineRule="auto"/>
        <w:jc w:val="right"/>
      </w:pPr>
    </w:p>
    <w:p w:rsidR="00BC2F00" w:rsidRDefault="00BC2F00" w:rsidP="00C06315">
      <w:pPr>
        <w:spacing w:line="360" w:lineRule="auto"/>
        <w:jc w:val="right"/>
      </w:pPr>
    </w:p>
    <w:p w:rsidR="00BC2F00" w:rsidRDefault="00BC2F00" w:rsidP="00C06315">
      <w:pPr>
        <w:spacing w:line="360" w:lineRule="auto"/>
        <w:jc w:val="right"/>
      </w:pPr>
    </w:p>
    <w:p w:rsidR="00BC2F00" w:rsidRDefault="00BC2F00" w:rsidP="00C06315">
      <w:pPr>
        <w:spacing w:line="360" w:lineRule="auto"/>
        <w:jc w:val="right"/>
      </w:pPr>
    </w:p>
    <w:p w:rsidR="00BC2F00" w:rsidRDefault="00BC2F00" w:rsidP="00C06315">
      <w:pPr>
        <w:spacing w:line="360" w:lineRule="auto"/>
        <w:jc w:val="right"/>
      </w:pPr>
    </w:p>
    <w:p w:rsidR="00BC2F00" w:rsidRDefault="00BC2F00" w:rsidP="00C06315">
      <w:pPr>
        <w:spacing w:line="360" w:lineRule="auto"/>
        <w:jc w:val="right"/>
      </w:pPr>
    </w:p>
    <w:p w:rsidR="00BC2F00" w:rsidRDefault="00BC2F00" w:rsidP="00C06315">
      <w:pPr>
        <w:spacing w:line="360" w:lineRule="auto"/>
        <w:jc w:val="right"/>
      </w:pPr>
    </w:p>
    <w:p w:rsidR="00BC2F00" w:rsidRDefault="00BC2F00" w:rsidP="00C06315">
      <w:pPr>
        <w:spacing w:line="360" w:lineRule="auto"/>
        <w:jc w:val="right"/>
      </w:pPr>
    </w:p>
    <w:p w:rsidR="00BC2F00" w:rsidRDefault="00BC2F00" w:rsidP="00C06315">
      <w:pPr>
        <w:spacing w:line="360" w:lineRule="auto"/>
        <w:jc w:val="right"/>
      </w:pPr>
    </w:p>
    <w:p w:rsidR="00BC2F00" w:rsidRPr="007C54F1" w:rsidRDefault="00BC2F00" w:rsidP="00C06315">
      <w:pPr>
        <w:spacing w:line="360" w:lineRule="auto"/>
        <w:jc w:val="right"/>
      </w:pPr>
    </w:p>
    <w:p w:rsidR="00C06315" w:rsidRPr="007C54F1" w:rsidRDefault="00C06315" w:rsidP="00C06315">
      <w:pPr>
        <w:spacing w:line="360" w:lineRule="auto"/>
        <w:jc w:val="right"/>
      </w:pPr>
    </w:p>
    <w:p w:rsidR="00C06315" w:rsidRPr="007C54F1" w:rsidRDefault="00C06315" w:rsidP="00C06315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  <w:proofErr w:type="spellStart"/>
      <w:r w:rsidRPr="007C54F1">
        <w:rPr>
          <w:color w:val="auto"/>
          <w:sz w:val="20"/>
          <w:szCs w:val="20"/>
        </w:rPr>
        <w:lastRenderedPageBreak/>
        <w:t>Załącznik</w:t>
      </w:r>
      <w:proofErr w:type="spellEnd"/>
      <w:r w:rsidRPr="007C54F1">
        <w:rPr>
          <w:color w:val="auto"/>
          <w:sz w:val="20"/>
          <w:szCs w:val="20"/>
        </w:rPr>
        <w:t xml:space="preserve"> </w:t>
      </w:r>
      <w:proofErr w:type="spellStart"/>
      <w:r w:rsidRPr="007C54F1">
        <w:rPr>
          <w:color w:val="auto"/>
          <w:sz w:val="20"/>
          <w:szCs w:val="20"/>
        </w:rPr>
        <w:t>nr</w:t>
      </w:r>
      <w:proofErr w:type="spellEnd"/>
      <w:r w:rsidRPr="007C54F1">
        <w:rPr>
          <w:color w:val="auto"/>
          <w:sz w:val="20"/>
          <w:szCs w:val="20"/>
        </w:rPr>
        <w:t xml:space="preserve"> 1</w:t>
      </w:r>
    </w:p>
    <w:p w:rsidR="00C06315" w:rsidRPr="007C54F1" w:rsidRDefault="00B957C6" w:rsidP="00C06315">
      <w:pPr>
        <w:pStyle w:val="Domylnie"/>
        <w:spacing w:line="360" w:lineRule="auto"/>
        <w:ind w:left="4956"/>
        <w:rPr>
          <w:b/>
          <w:color w:val="auto"/>
          <w:szCs w:val="20"/>
          <w:lang w:val="de-DE"/>
        </w:rPr>
      </w:pPr>
      <w:r>
        <w:rPr>
          <w:b/>
          <w:color w:val="auto"/>
          <w:szCs w:val="20"/>
          <w:lang w:val="de-DE"/>
        </w:rPr>
        <w:t xml:space="preserve">Do </w:t>
      </w:r>
      <w:proofErr w:type="spellStart"/>
      <w:r>
        <w:rPr>
          <w:b/>
          <w:color w:val="auto"/>
          <w:szCs w:val="20"/>
          <w:lang w:val="de-DE"/>
        </w:rPr>
        <w:t>zarządzenia</w:t>
      </w:r>
      <w:proofErr w:type="spellEnd"/>
      <w:r>
        <w:rPr>
          <w:b/>
          <w:color w:val="auto"/>
          <w:szCs w:val="20"/>
          <w:lang w:val="de-DE"/>
        </w:rPr>
        <w:t xml:space="preserve"> </w:t>
      </w:r>
      <w:proofErr w:type="spellStart"/>
      <w:r>
        <w:rPr>
          <w:b/>
          <w:color w:val="auto"/>
          <w:szCs w:val="20"/>
          <w:lang w:val="de-DE"/>
        </w:rPr>
        <w:t>nr</w:t>
      </w:r>
      <w:proofErr w:type="spellEnd"/>
      <w:r>
        <w:rPr>
          <w:b/>
          <w:color w:val="auto"/>
          <w:szCs w:val="20"/>
          <w:lang w:val="de-DE"/>
        </w:rPr>
        <w:t xml:space="preserve">  </w:t>
      </w:r>
      <w:r w:rsidR="003C4740">
        <w:rPr>
          <w:b/>
          <w:color w:val="auto"/>
          <w:szCs w:val="20"/>
          <w:lang w:val="de-DE"/>
        </w:rPr>
        <w:t xml:space="preserve">6 </w:t>
      </w:r>
      <w:r w:rsidR="00C06315">
        <w:rPr>
          <w:b/>
          <w:color w:val="auto"/>
          <w:szCs w:val="20"/>
          <w:lang w:val="de-DE"/>
        </w:rPr>
        <w:t>/ 2</w:t>
      </w:r>
      <w:r w:rsidR="00EF7514">
        <w:rPr>
          <w:b/>
          <w:color w:val="auto"/>
          <w:szCs w:val="20"/>
          <w:lang w:val="de-DE"/>
        </w:rPr>
        <w:t>016</w:t>
      </w:r>
      <w:r w:rsidR="00C06315" w:rsidRPr="007C54F1">
        <w:rPr>
          <w:b/>
          <w:color w:val="auto"/>
          <w:szCs w:val="20"/>
          <w:lang w:val="de-DE"/>
        </w:rPr>
        <w:t xml:space="preserve"> </w:t>
      </w:r>
      <w:proofErr w:type="spellStart"/>
      <w:r w:rsidR="00C06315" w:rsidRPr="007C54F1">
        <w:rPr>
          <w:b/>
          <w:color w:val="auto"/>
          <w:szCs w:val="20"/>
          <w:lang w:val="de-DE"/>
        </w:rPr>
        <w:t>Burmistrza</w:t>
      </w:r>
      <w:proofErr w:type="spellEnd"/>
      <w:r w:rsidR="00C06315" w:rsidRPr="007C54F1">
        <w:rPr>
          <w:b/>
          <w:color w:val="auto"/>
          <w:szCs w:val="20"/>
          <w:lang w:val="de-DE"/>
        </w:rPr>
        <w:t xml:space="preserve"> </w:t>
      </w:r>
      <w:proofErr w:type="spellStart"/>
      <w:r w:rsidR="00C06315" w:rsidRPr="007C54F1">
        <w:rPr>
          <w:b/>
          <w:color w:val="auto"/>
          <w:szCs w:val="20"/>
          <w:lang w:val="de-DE"/>
        </w:rPr>
        <w:t>Miasta</w:t>
      </w:r>
      <w:proofErr w:type="spellEnd"/>
      <w:r w:rsidR="00C06315" w:rsidRPr="007C54F1">
        <w:rPr>
          <w:b/>
          <w:color w:val="auto"/>
          <w:szCs w:val="20"/>
          <w:lang w:val="de-DE"/>
        </w:rPr>
        <w:t xml:space="preserve"> </w:t>
      </w:r>
      <w:proofErr w:type="spellStart"/>
      <w:r w:rsidR="00C06315" w:rsidRPr="007C54F1">
        <w:rPr>
          <w:b/>
          <w:color w:val="auto"/>
          <w:szCs w:val="20"/>
          <w:lang w:val="de-DE"/>
        </w:rPr>
        <w:t>Chełmna</w:t>
      </w:r>
      <w:proofErr w:type="spellEnd"/>
      <w:r w:rsidR="00C06315" w:rsidRPr="007C54F1">
        <w:rPr>
          <w:b/>
          <w:color w:val="auto"/>
          <w:szCs w:val="20"/>
          <w:lang w:val="de-DE"/>
        </w:rPr>
        <w:t xml:space="preserve"> z </w:t>
      </w:r>
      <w:proofErr w:type="spellStart"/>
      <w:r w:rsidR="003C4740">
        <w:rPr>
          <w:b/>
          <w:color w:val="auto"/>
          <w:szCs w:val="20"/>
          <w:lang w:val="de-DE"/>
        </w:rPr>
        <w:t>dnia</w:t>
      </w:r>
      <w:proofErr w:type="spellEnd"/>
      <w:r w:rsidR="003C4740">
        <w:rPr>
          <w:b/>
          <w:color w:val="auto"/>
          <w:szCs w:val="20"/>
          <w:lang w:val="de-DE"/>
        </w:rPr>
        <w:t xml:space="preserve"> 22</w:t>
      </w:r>
      <w:r w:rsidR="00EF7514">
        <w:rPr>
          <w:b/>
          <w:color w:val="auto"/>
          <w:szCs w:val="20"/>
          <w:lang w:val="de-DE"/>
        </w:rPr>
        <w:t xml:space="preserve"> </w:t>
      </w:r>
      <w:proofErr w:type="spellStart"/>
      <w:r w:rsidR="00EF7514">
        <w:rPr>
          <w:b/>
          <w:color w:val="auto"/>
          <w:szCs w:val="20"/>
          <w:lang w:val="de-DE"/>
        </w:rPr>
        <w:t>stycznia</w:t>
      </w:r>
      <w:proofErr w:type="spellEnd"/>
      <w:r w:rsidR="00EF7514">
        <w:rPr>
          <w:b/>
          <w:color w:val="auto"/>
          <w:szCs w:val="20"/>
          <w:lang w:val="de-DE"/>
        </w:rPr>
        <w:t xml:space="preserve"> 2016</w:t>
      </w:r>
      <w:r w:rsidR="00C06315" w:rsidRPr="007C54F1">
        <w:rPr>
          <w:b/>
          <w:color w:val="auto"/>
          <w:szCs w:val="20"/>
          <w:lang w:val="de-DE"/>
        </w:rPr>
        <w:t xml:space="preserve"> </w:t>
      </w:r>
      <w:proofErr w:type="spellStart"/>
      <w:r w:rsidR="00C06315" w:rsidRPr="007C54F1">
        <w:rPr>
          <w:b/>
          <w:color w:val="auto"/>
          <w:szCs w:val="20"/>
          <w:lang w:val="de-DE"/>
        </w:rPr>
        <w:t>roku</w:t>
      </w:r>
      <w:proofErr w:type="spellEnd"/>
    </w:p>
    <w:p w:rsidR="00C06315" w:rsidRPr="00E14D95" w:rsidRDefault="00C06315" w:rsidP="00C06315">
      <w:pPr>
        <w:pStyle w:val="Domylnie"/>
        <w:spacing w:line="360" w:lineRule="auto"/>
        <w:rPr>
          <w:rFonts w:cs="Times New Roman"/>
          <w:color w:val="auto"/>
          <w:sz w:val="24"/>
          <w:lang w:val="de-DE"/>
        </w:rPr>
      </w:pPr>
    </w:p>
    <w:p w:rsidR="00C06315" w:rsidRPr="007C54F1" w:rsidRDefault="00C06315" w:rsidP="00C06315">
      <w:pPr>
        <w:pStyle w:val="Domylnie"/>
        <w:spacing w:line="360" w:lineRule="auto"/>
        <w:jc w:val="center"/>
        <w:rPr>
          <w:rFonts w:cs="Times New Roman"/>
          <w:b/>
          <w:color w:val="auto"/>
          <w:sz w:val="24"/>
        </w:rPr>
      </w:pPr>
      <w:r w:rsidRPr="007C54F1">
        <w:rPr>
          <w:rFonts w:cs="Times New Roman"/>
          <w:b/>
          <w:color w:val="auto"/>
          <w:sz w:val="24"/>
        </w:rPr>
        <w:t>Burmistrz Miasta Chełmna</w:t>
      </w:r>
    </w:p>
    <w:p w:rsidR="00C06315" w:rsidRPr="007C54F1" w:rsidRDefault="00C06315" w:rsidP="00C06315">
      <w:pPr>
        <w:pStyle w:val="Domylnie"/>
        <w:tabs>
          <w:tab w:val="left" w:pos="1139"/>
          <w:tab w:val="center" w:pos="4703"/>
        </w:tabs>
        <w:spacing w:line="360" w:lineRule="auto"/>
        <w:rPr>
          <w:rFonts w:cs="Times New Roman"/>
          <w:b/>
          <w:color w:val="auto"/>
          <w:sz w:val="24"/>
        </w:rPr>
      </w:pPr>
      <w:r w:rsidRPr="007C54F1">
        <w:rPr>
          <w:rFonts w:cs="Times New Roman"/>
          <w:b/>
          <w:color w:val="auto"/>
          <w:sz w:val="24"/>
        </w:rPr>
        <w:tab/>
      </w:r>
      <w:r w:rsidRPr="007C54F1">
        <w:rPr>
          <w:rFonts w:cs="Times New Roman"/>
          <w:b/>
          <w:color w:val="auto"/>
          <w:sz w:val="24"/>
        </w:rPr>
        <w:tab/>
        <w:t>ogłasza:</w:t>
      </w:r>
    </w:p>
    <w:p w:rsidR="00C06315" w:rsidRPr="007C54F1" w:rsidRDefault="00C06315" w:rsidP="00C06315">
      <w:pPr>
        <w:pStyle w:val="Domylnie"/>
        <w:spacing w:line="360" w:lineRule="auto"/>
        <w:jc w:val="center"/>
        <w:rPr>
          <w:rFonts w:cs="Times New Roman"/>
          <w:color w:val="auto"/>
          <w:sz w:val="24"/>
        </w:rPr>
      </w:pPr>
    </w:p>
    <w:p w:rsidR="00C06315" w:rsidRPr="007C54F1" w:rsidRDefault="00C06315" w:rsidP="00C06315">
      <w:pPr>
        <w:pStyle w:val="Tretekstu"/>
        <w:spacing w:line="360" w:lineRule="auto"/>
        <w:jc w:val="both"/>
        <w:rPr>
          <w:rFonts w:cs="Times New Roman"/>
          <w:color w:val="auto"/>
          <w:lang w:val="pl-PL"/>
        </w:rPr>
      </w:pPr>
      <w:r w:rsidRPr="007C54F1">
        <w:rPr>
          <w:rFonts w:cs="Times New Roman"/>
          <w:color w:val="auto"/>
          <w:lang w:val="pl-PL"/>
        </w:rPr>
        <w:t>otwarty konkurs ofert na wykonanie zadania publicznego związanego z realizacją z</w:t>
      </w:r>
      <w:r w:rsidR="00EF7514">
        <w:rPr>
          <w:rFonts w:cs="Times New Roman"/>
          <w:color w:val="auto"/>
          <w:lang w:val="pl-PL"/>
        </w:rPr>
        <w:t xml:space="preserve">adań samorządu </w:t>
      </w:r>
      <w:proofErr w:type="spellStart"/>
      <w:r w:rsidR="00EF7514">
        <w:rPr>
          <w:rFonts w:cs="Times New Roman"/>
          <w:color w:val="auto"/>
          <w:lang w:val="pl-PL"/>
        </w:rPr>
        <w:t>gminy</w:t>
      </w:r>
      <w:proofErr w:type="spellEnd"/>
      <w:r w:rsidR="00EF7514">
        <w:rPr>
          <w:rFonts w:cs="Times New Roman"/>
          <w:color w:val="auto"/>
          <w:lang w:val="pl-PL"/>
        </w:rPr>
        <w:t xml:space="preserve"> w roku 2016</w:t>
      </w:r>
      <w:r w:rsidRPr="007C54F1">
        <w:rPr>
          <w:rFonts w:cs="Times New Roman"/>
          <w:color w:val="auto"/>
          <w:lang w:val="pl-PL"/>
        </w:rPr>
        <w:t xml:space="preserve"> przez organizacje prowadzące działalność pożytku publicznego  w zakresie:</w:t>
      </w:r>
    </w:p>
    <w:p w:rsidR="00C06315" w:rsidRPr="007C54F1" w:rsidRDefault="00C06315" w:rsidP="00C06315">
      <w:pPr>
        <w:pStyle w:val="Tretekstu"/>
        <w:spacing w:line="360" w:lineRule="auto"/>
        <w:jc w:val="both"/>
        <w:rPr>
          <w:rFonts w:cs="Times New Roman"/>
          <w:color w:val="auto"/>
          <w:lang w:val="pl-PL"/>
        </w:rPr>
      </w:pPr>
    </w:p>
    <w:p w:rsidR="00C06315" w:rsidRPr="007C54F1" w:rsidRDefault="00C06315" w:rsidP="00C06315">
      <w:pPr>
        <w:pStyle w:val="Tretekstu"/>
        <w:spacing w:line="360" w:lineRule="auto"/>
        <w:rPr>
          <w:rFonts w:cs="Times New Roman"/>
          <w:color w:val="auto"/>
        </w:rPr>
      </w:pPr>
      <w:r w:rsidRPr="007C54F1">
        <w:rPr>
          <w:rFonts w:cs="Times New Roman"/>
          <w:b/>
          <w:color w:val="auto"/>
          <w:lang w:val="pl-PL"/>
        </w:rPr>
        <w:t>UPOWSZECHNIANIA I ROZWOJU KULTURY FIZYCZNEJ I SPORTU</w:t>
      </w:r>
    </w:p>
    <w:p w:rsidR="00C06315" w:rsidRPr="007C54F1" w:rsidRDefault="00C06315" w:rsidP="00C06315">
      <w:pPr>
        <w:pStyle w:val="Tretekstu"/>
        <w:spacing w:line="360" w:lineRule="auto"/>
        <w:rPr>
          <w:rFonts w:cs="Times New Roman"/>
          <w:color w:val="auto"/>
        </w:rPr>
      </w:pPr>
    </w:p>
    <w:p w:rsidR="00C06315" w:rsidRPr="007C54F1" w:rsidRDefault="00C06315" w:rsidP="00C06315">
      <w:pPr>
        <w:pStyle w:val="Tretekstu"/>
        <w:numPr>
          <w:ilvl w:val="0"/>
          <w:numId w:val="8"/>
        </w:numPr>
        <w:spacing w:line="360" w:lineRule="auto"/>
        <w:jc w:val="both"/>
        <w:rPr>
          <w:rFonts w:cs="Times New Roman"/>
          <w:b/>
          <w:color w:val="auto"/>
        </w:rPr>
      </w:pPr>
      <w:r w:rsidRPr="007C54F1">
        <w:rPr>
          <w:rFonts w:cs="Times New Roman"/>
          <w:b/>
          <w:color w:val="auto"/>
          <w:lang w:val="pl-PL"/>
        </w:rPr>
        <w:t xml:space="preserve"> Rodzaj i formy realizacji zadania.</w:t>
      </w:r>
    </w:p>
    <w:p w:rsidR="00C06315" w:rsidRPr="007C54F1" w:rsidRDefault="00C06315" w:rsidP="00C0631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</w:p>
    <w:p w:rsidR="00C06315" w:rsidRPr="007C54F1" w:rsidRDefault="00C06315" w:rsidP="00C06315">
      <w:pPr>
        <w:pStyle w:val="Domylnie"/>
        <w:numPr>
          <w:ilvl w:val="0"/>
          <w:numId w:val="3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 Zadanie może być realizowane w różnych formach, a w szczególności poprzez organizację niekomercyjnych przedsięwzięć obejmujących projekty całoroczne związane ze szkoleniem dzieci i młodzieży do 21 roku życia przez stowarzyszenia kultury fizycznej w różnych dyscyplinach sportowych.</w:t>
      </w:r>
    </w:p>
    <w:p w:rsidR="00C06315" w:rsidRPr="007C54F1" w:rsidRDefault="00C06315" w:rsidP="00C0631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>2. Zadanie może być realizowane poprzez:</w:t>
      </w:r>
    </w:p>
    <w:p w:rsidR="00C06315" w:rsidRPr="007C54F1" w:rsidRDefault="00C06315" w:rsidP="00C06315">
      <w:pPr>
        <w:pStyle w:val="Domylnie"/>
        <w:spacing w:line="360" w:lineRule="auto"/>
        <w:ind w:left="2264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>a) organizację treningów,</w:t>
      </w:r>
    </w:p>
    <w:p w:rsidR="00C06315" w:rsidRPr="007C54F1" w:rsidRDefault="00C06315" w:rsidP="00C06315">
      <w:pPr>
        <w:pStyle w:val="Tretekstu"/>
        <w:spacing w:line="360" w:lineRule="auto"/>
        <w:ind w:left="2264"/>
        <w:jc w:val="both"/>
        <w:rPr>
          <w:rFonts w:cs="Times New Roman"/>
          <w:color w:val="auto"/>
        </w:rPr>
      </w:pPr>
      <w:r w:rsidRPr="007C54F1">
        <w:rPr>
          <w:rFonts w:cs="Times New Roman"/>
          <w:color w:val="auto"/>
          <w:lang w:val="pl-PL"/>
        </w:rPr>
        <w:t>b) organizację zawodów i rozgrywek,</w:t>
      </w:r>
    </w:p>
    <w:p w:rsidR="00C06315" w:rsidRPr="007C54F1" w:rsidRDefault="00C06315" w:rsidP="00C06315">
      <w:pPr>
        <w:pStyle w:val="Tretekstu"/>
        <w:spacing w:line="360" w:lineRule="auto"/>
        <w:ind w:left="2264"/>
        <w:jc w:val="both"/>
        <w:rPr>
          <w:rFonts w:cs="Times New Roman"/>
          <w:color w:val="auto"/>
        </w:rPr>
      </w:pPr>
      <w:r w:rsidRPr="007C54F1">
        <w:rPr>
          <w:rFonts w:cs="Times New Roman"/>
          <w:color w:val="auto"/>
          <w:lang w:val="pl-PL"/>
        </w:rPr>
        <w:t>c) udział w zawodach i rozgrywkach,</w:t>
      </w:r>
    </w:p>
    <w:p w:rsidR="00C06315" w:rsidRPr="007C54F1" w:rsidRDefault="00560124" w:rsidP="00C06315">
      <w:pPr>
        <w:pStyle w:val="Tretekstu"/>
        <w:spacing w:line="360" w:lineRule="auto"/>
        <w:ind w:left="2264"/>
        <w:jc w:val="both"/>
        <w:rPr>
          <w:rFonts w:cs="Times New Roman"/>
          <w:color w:val="auto"/>
        </w:rPr>
      </w:pPr>
      <w:r>
        <w:rPr>
          <w:rFonts w:cs="Times New Roman"/>
          <w:color w:val="auto"/>
          <w:lang w:val="pl-PL"/>
        </w:rPr>
        <w:t xml:space="preserve">d) organizację obozów </w:t>
      </w:r>
      <w:r w:rsidR="00C06315" w:rsidRPr="007C54F1">
        <w:rPr>
          <w:rFonts w:cs="Times New Roman"/>
          <w:color w:val="auto"/>
          <w:lang w:val="pl-PL"/>
        </w:rPr>
        <w:t>sportowych,</w:t>
      </w:r>
    </w:p>
    <w:p w:rsidR="00C06315" w:rsidRPr="007C54F1" w:rsidRDefault="00C06315" w:rsidP="00C06315">
      <w:pPr>
        <w:pStyle w:val="Tretekstu"/>
        <w:spacing w:line="360" w:lineRule="auto"/>
        <w:ind w:left="2264"/>
        <w:jc w:val="both"/>
        <w:rPr>
          <w:rFonts w:cs="Times New Roman"/>
          <w:color w:val="auto"/>
        </w:rPr>
      </w:pPr>
      <w:r w:rsidRPr="007C54F1">
        <w:rPr>
          <w:rFonts w:cs="Times New Roman"/>
          <w:color w:val="auto"/>
          <w:lang w:val="pl-PL"/>
        </w:rPr>
        <w:t>e) wynajem bazy sportowej,</w:t>
      </w:r>
    </w:p>
    <w:p w:rsidR="00C06315" w:rsidRPr="007C54F1" w:rsidRDefault="00C06315" w:rsidP="00C06315">
      <w:pPr>
        <w:pStyle w:val="Tretekstu"/>
        <w:spacing w:line="360" w:lineRule="auto"/>
        <w:ind w:left="2264"/>
        <w:jc w:val="both"/>
        <w:rPr>
          <w:rFonts w:cs="Times New Roman"/>
          <w:color w:val="auto"/>
        </w:rPr>
      </w:pPr>
      <w:r w:rsidRPr="007C54F1">
        <w:rPr>
          <w:rFonts w:cs="Times New Roman"/>
          <w:color w:val="auto"/>
          <w:lang w:val="pl-PL"/>
        </w:rPr>
        <w:t>f) zakup sprzętu sportowego.</w:t>
      </w:r>
    </w:p>
    <w:p w:rsidR="00C06315" w:rsidRPr="007C54F1" w:rsidRDefault="00C06315" w:rsidP="00C0631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>3. W przypadku wyboru oferty, realizacja zadania nastąpi w trybie wspierania wykonania zadania.</w:t>
      </w:r>
    </w:p>
    <w:p w:rsidR="00C06315" w:rsidRPr="007C54F1" w:rsidRDefault="00C06315" w:rsidP="00C06315">
      <w:pPr>
        <w:pStyle w:val="Tretekstu"/>
        <w:spacing w:line="360" w:lineRule="auto"/>
        <w:jc w:val="both"/>
        <w:rPr>
          <w:rFonts w:cs="Times New Roman"/>
          <w:bCs/>
          <w:color w:val="auto"/>
        </w:rPr>
      </w:pPr>
    </w:p>
    <w:p w:rsidR="00C06315" w:rsidRPr="000F20B2" w:rsidRDefault="00C06315" w:rsidP="00C06315">
      <w:pPr>
        <w:pStyle w:val="Domylnie"/>
        <w:numPr>
          <w:ilvl w:val="0"/>
          <w:numId w:val="9"/>
        </w:numPr>
        <w:spacing w:line="360" w:lineRule="auto"/>
        <w:jc w:val="both"/>
        <w:rPr>
          <w:rFonts w:cs="Times New Roman"/>
          <w:b/>
          <w:bCs/>
          <w:color w:val="auto"/>
          <w:sz w:val="24"/>
        </w:rPr>
      </w:pPr>
      <w:r w:rsidRPr="007C54F1">
        <w:rPr>
          <w:rFonts w:cs="Times New Roman"/>
          <w:b/>
          <w:bCs/>
          <w:color w:val="auto"/>
          <w:sz w:val="24"/>
        </w:rPr>
        <w:t xml:space="preserve"> Wysokość środków publicznych przeznaczonych n</w:t>
      </w:r>
      <w:r w:rsidR="00EF7514">
        <w:rPr>
          <w:rFonts w:cs="Times New Roman"/>
          <w:b/>
          <w:bCs/>
          <w:color w:val="auto"/>
          <w:sz w:val="24"/>
        </w:rPr>
        <w:t>a realizację zadania w roku 2016</w:t>
      </w:r>
      <w:r w:rsidRPr="007C54F1">
        <w:rPr>
          <w:rFonts w:cs="Times New Roman"/>
          <w:b/>
          <w:bCs/>
          <w:color w:val="auto"/>
          <w:sz w:val="24"/>
        </w:rPr>
        <w:t xml:space="preserve">               i w roku poprzednim.</w:t>
      </w:r>
    </w:p>
    <w:p w:rsidR="00C06315" w:rsidRDefault="00C06315" w:rsidP="00C0631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</w:p>
    <w:p w:rsidR="00C06315" w:rsidRPr="007D0193" w:rsidRDefault="00C06315" w:rsidP="00C06315">
      <w:pPr>
        <w:pStyle w:val="Domylnie"/>
        <w:spacing w:line="360" w:lineRule="auto"/>
        <w:jc w:val="both"/>
        <w:rPr>
          <w:rFonts w:cs="Times New Roman"/>
          <w:b/>
          <w:color w:val="auto"/>
          <w:sz w:val="24"/>
        </w:rPr>
      </w:pPr>
      <w:r w:rsidRPr="007D0193">
        <w:rPr>
          <w:rFonts w:cs="Times New Roman"/>
          <w:color w:val="auto"/>
          <w:sz w:val="24"/>
        </w:rPr>
        <w:t>1. Na realizację zadania zgodnie</w:t>
      </w:r>
      <w:r w:rsidR="00BD5881">
        <w:rPr>
          <w:rFonts w:cs="Times New Roman"/>
          <w:color w:val="auto"/>
          <w:sz w:val="24"/>
        </w:rPr>
        <w:t xml:space="preserve"> z budżetem</w:t>
      </w:r>
      <w:r w:rsidR="00EF7514">
        <w:rPr>
          <w:rFonts w:cs="Times New Roman"/>
          <w:color w:val="auto"/>
          <w:sz w:val="24"/>
        </w:rPr>
        <w:t xml:space="preserve"> na rok 2016</w:t>
      </w:r>
      <w:r w:rsidR="00BD5881">
        <w:rPr>
          <w:rFonts w:cs="Times New Roman"/>
          <w:color w:val="auto"/>
          <w:sz w:val="24"/>
        </w:rPr>
        <w:t xml:space="preserve"> przeznacza się</w:t>
      </w:r>
      <w:r w:rsidRPr="007D0193">
        <w:rPr>
          <w:rFonts w:cs="Times New Roman"/>
          <w:color w:val="auto"/>
          <w:sz w:val="24"/>
        </w:rPr>
        <w:t xml:space="preserve"> kwotę w wysokości </w:t>
      </w:r>
      <w:r w:rsidR="00687C07" w:rsidRPr="004E44AA">
        <w:rPr>
          <w:rFonts w:cs="Times New Roman"/>
          <w:b/>
          <w:color w:val="auto"/>
          <w:sz w:val="24"/>
        </w:rPr>
        <w:t>22</w:t>
      </w:r>
      <w:r w:rsidR="003C4740">
        <w:rPr>
          <w:rFonts w:cs="Times New Roman"/>
          <w:b/>
          <w:color w:val="auto"/>
          <w:sz w:val="24"/>
        </w:rPr>
        <w:t>5</w:t>
      </w:r>
      <w:r w:rsidR="004E44AA">
        <w:rPr>
          <w:rFonts w:cs="Times New Roman"/>
          <w:b/>
          <w:color w:val="auto"/>
          <w:sz w:val="24"/>
        </w:rPr>
        <w:t xml:space="preserve"> 000 zł (</w:t>
      </w:r>
      <w:r w:rsidRPr="004E44AA">
        <w:rPr>
          <w:rFonts w:cs="Times New Roman"/>
          <w:b/>
          <w:color w:val="auto"/>
          <w:sz w:val="24"/>
        </w:rPr>
        <w:t xml:space="preserve">dwieście </w:t>
      </w:r>
      <w:r w:rsidR="00687C07" w:rsidRPr="004E44AA">
        <w:rPr>
          <w:rFonts w:cs="Times New Roman"/>
          <w:b/>
          <w:color w:val="auto"/>
          <w:sz w:val="24"/>
        </w:rPr>
        <w:t xml:space="preserve">dwadzieścia </w:t>
      </w:r>
      <w:r w:rsidR="003C4740">
        <w:rPr>
          <w:rFonts w:cs="Times New Roman"/>
          <w:b/>
          <w:color w:val="auto"/>
          <w:sz w:val="24"/>
        </w:rPr>
        <w:t xml:space="preserve">pięć </w:t>
      </w:r>
      <w:r w:rsidRPr="004E44AA">
        <w:rPr>
          <w:rFonts w:cs="Times New Roman"/>
          <w:b/>
          <w:color w:val="auto"/>
          <w:sz w:val="24"/>
        </w:rPr>
        <w:t>tysięcy złotych).</w:t>
      </w:r>
    </w:p>
    <w:p w:rsidR="00C06315" w:rsidRPr="007C54F1" w:rsidRDefault="00C06315" w:rsidP="00C0631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>2. Kwota ta może ulec zmianie w szczególności w przypadku stwierdzenia, że zadanie można zrealizować mniejszym kosztem, złożone oferty nie uzyskają akceptacji Burmistrza Miasta Chełmna lub zaistnieje konieczność zmniejszenia budżetu w części przeznaczonej na realizację zadania z przyczyn trudnych do przewidzenia w dniu ogłoszenia konkursu.</w:t>
      </w:r>
    </w:p>
    <w:p w:rsidR="00C06315" w:rsidRPr="00E14D95" w:rsidRDefault="00C06315" w:rsidP="00C06315">
      <w:pPr>
        <w:pStyle w:val="Domylnie"/>
        <w:spacing w:line="360" w:lineRule="auto"/>
        <w:jc w:val="both"/>
        <w:rPr>
          <w:rFonts w:cs="Times New Roman"/>
          <w:b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>3. Na realizację zadania z</w:t>
      </w:r>
      <w:r w:rsidR="00EF7514">
        <w:rPr>
          <w:rFonts w:cs="Times New Roman"/>
          <w:color w:val="auto"/>
          <w:sz w:val="24"/>
        </w:rPr>
        <w:t xml:space="preserve"> tego samego rodzaju w roku 2015</w:t>
      </w:r>
      <w:r w:rsidRPr="007C54F1">
        <w:rPr>
          <w:rFonts w:cs="Times New Roman"/>
          <w:color w:val="auto"/>
          <w:sz w:val="24"/>
        </w:rPr>
        <w:t xml:space="preserve"> prz</w:t>
      </w:r>
      <w:r>
        <w:rPr>
          <w:rFonts w:cs="Times New Roman"/>
          <w:color w:val="auto"/>
          <w:sz w:val="24"/>
        </w:rPr>
        <w:t xml:space="preserve">eznaczono kwotę                    w wysokości </w:t>
      </w:r>
      <w:r w:rsidR="003C4740">
        <w:rPr>
          <w:rFonts w:cs="Times New Roman"/>
          <w:b/>
          <w:color w:val="auto"/>
          <w:sz w:val="24"/>
        </w:rPr>
        <w:t>220</w:t>
      </w:r>
      <w:r w:rsidR="004E44AA">
        <w:rPr>
          <w:rFonts w:cs="Times New Roman"/>
          <w:b/>
          <w:color w:val="auto"/>
          <w:sz w:val="24"/>
        </w:rPr>
        <w:t xml:space="preserve"> 000 zł (</w:t>
      </w:r>
      <w:r w:rsidRPr="00E14D95">
        <w:rPr>
          <w:rFonts w:cs="Times New Roman"/>
          <w:b/>
          <w:color w:val="auto"/>
          <w:sz w:val="24"/>
        </w:rPr>
        <w:t xml:space="preserve">dwieście </w:t>
      </w:r>
      <w:r w:rsidR="003C4740">
        <w:rPr>
          <w:rFonts w:cs="Times New Roman"/>
          <w:b/>
          <w:color w:val="auto"/>
          <w:sz w:val="24"/>
        </w:rPr>
        <w:t>dwadzieścia tysięcy</w:t>
      </w:r>
      <w:r w:rsidRPr="00E14D95">
        <w:rPr>
          <w:rFonts w:cs="Times New Roman"/>
          <w:b/>
          <w:color w:val="auto"/>
          <w:sz w:val="24"/>
        </w:rPr>
        <w:t xml:space="preserve"> złotych).</w:t>
      </w:r>
    </w:p>
    <w:p w:rsidR="00C06315" w:rsidRPr="000F20B2" w:rsidRDefault="00C06315" w:rsidP="00C06315">
      <w:pPr>
        <w:pStyle w:val="Tretekstu"/>
        <w:spacing w:line="360" w:lineRule="auto"/>
        <w:jc w:val="both"/>
        <w:rPr>
          <w:rFonts w:cs="Times New Roman"/>
          <w:color w:val="auto"/>
          <w:lang w:val="pl-PL"/>
        </w:rPr>
      </w:pPr>
    </w:p>
    <w:p w:rsidR="00C06315" w:rsidRPr="007C54F1" w:rsidRDefault="00C06315" w:rsidP="00C06315">
      <w:pPr>
        <w:pStyle w:val="Domylnie"/>
        <w:spacing w:line="360" w:lineRule="auto"/>
        <w:jc w:val="both"/>
        <w:rPr>
          <w:rFonts w:cs="Times New Roman"/>
          <w:b/>
          <w:color w:val="auto"/>
          <w:sz w:val="24"/>
        </w:rPr>
      </w:pPr>
      <w:r w:rsidRPr="007C54F1">
        <w:rPr>
          <w:rFonts w:cs="Times New Roman"/>
          <w:b/>
          <w:color w:val="auto"/>
          <w:sz w:val="24"/>
        </w:rPr>
        <w:t>III. Zasady przyznawania dotacji / zlecenia wykonania zadania.</w:t>
      </w:r>
    </w:p>
    <w:p w:rsidR="00C06315" w:rsidRPr="007C54F1" w:rsidRDefault="00C06315" w:rsidP="00C0631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</w:p>
    <w:p w:rsidR="00C06315" w:rsidRPr="007C54F1" w:rsidRDefault="00C06315" w:rsidP="00C06315">
      <w:pPr>
        <w:pStyle w:val="Domylnie"/>
        <w:numPr>
          <w:ilvl w:val="0"/>
          <w:numId w:val="5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 Zlecenie zadania i udzielenie dotacji następuje z odpowiednim zastosowaniem przepisów          ustawy z dnia 24 kwietnia 2003 roku o działalności pożytku publicznego </w:t>
      </w:r>
      <w:r w:rsidR="003C4740">
        <w:rPr>
          <w:rFonts w:cs="Times New Roman"/>
          <w:color w:val="auto"/>
          <w:sz w:val="24"/>
        </w:rPr>
        <w:t>i o wolontariacie (Dz. U. z 2014</w:t>
      </w:r>
      <w:r w:rsidRPr="007C54F1">
        <w:rPr>
          <w:rFonts w:cs="Times New Roman"/>
          <w:color w:val="auto"/>
          <w:sz w:val="24"/>
        </w:rPr>
        <w:t>, p</w:t>
      </w:r>
      <w:r w:rsidR="003C4740">
        <w:rPr>
          <w:rFonts w:cs="Times New Roman"/>
          <w:color w:val="auto"/>
          <w:sz w:val="24"/>
        </w:rPr>
        <w:t>oz. 1118</w:t>
      </w:r>
      <w:r w:rsidRPr="007C54F1">
        <w:rPr>
          <w:rFonts w:cs="Times New Roman"/>
          <w:color w:val="auto"/>
          <w:sz w:val="24"/>
        </w:rPr>
        <w:t xml:space="preserve"> ze zm.).</w:t>
      </w:r>
    </w:p>
    <w:p w:rsidR="00C06315" w:rsidRPr="007C54F1" w:rsidRDefault="00C06315" w:rsidP="00C06315">
      <w:pPr>
        <w:pStyle w:val="Domylnie"/>
        <w:numPr>
          <w:ilvl w:val="0"/>
          <w:numId w:val="5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 Burmistrz Miasta Chełmna przyznaje dotacje celowe na realizację ofert wyłonionych                    w konkursie w trybie indywidualnych rozstrzygnięć, dla których nie stosuje się trybu odwołania.</w:t>
      </w:r>
    </w:p>
    <w:p w:rsidR="00C06315" w:rsidRPr="007C54F1" w:rsidRDefault="00C06315" w:rsidP="00C06315">
      <w:pPr>
        <w:pStyle w:val="Domylnie"/>
        <w:numPr>
          <w:ilvl w:val="0"/>
          <w:numId w:val="5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 Burmistrz Miasta Chełmna może odmówić podmiotowi wyłonionemu w konkursie przyznania dotacji i podpisania umowy w przypadku, gdy okaże się, iż rzeczywisty zakres realizowanego zadania znacząco odbiega od opisanego w ofercie, podmiot lub jego reprezentanci utracą zdolność do czynności prawnych, zostaną ujawnione nieznane wcześniej okoliczności podważające wiarygodność merytoryczną lub finansową oferenta.</w:t>
      </w:r>
    </w:p>
    <w:p w:rsidR="00C06315" w:rsidRPr="007C54F1" w:rsidRDefault="00C06315" w:rsidP="00C06315">
      <w:pPr>
        <w:pStyle w:val="Domylnie"/>
        <w:numPr>
          <w:ilvl w:val="0"/>
          <w:numId w:val="5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 Odmowa podpisania umowy z podmiotem wyłonionym w konkursie może nastąpić także              w przypadku gdy w wyniku kontroli dokumentacji finansowej i merytorycznej oferenta okaże się, że wcześniej przyznane dofinansowania zostały wydane niezgodnie </w:t>
      </w:r>
      <w:r>
        <w:rPr>
          <w:rFonts w:cs="Times New Roman"/>
          <w:color w:val="auto"/>
          <w:sz w:val="24"/>
        </w:rPr>
        <w:t xml:space="preserve">                   </w:t>
      </w:r>
      <w:r w:rsidRPr="007C54F1">
        <w:rPr>
          <w:rFonts w:cs="Times New Roman"/>
          <w:color w:val="auto"/>
          <w:sz w:val="24"/>
        </w:rPr>
        <w:t>z przeznaczeniem lub rozliczone nieprawidłowo.</w:t>
      </w:r>
    </w:p>
    <w:p w:rsidR="00C06315" w:rsidRPr="007C54F1" w:rsidRDefault="00C06315" w:rsidP="00C06315">
      <w:pPr>
        <w:pStyle w:val="Domylnie"/>
        <w:numPr>
          <w:ilvl w:val="0"/>
          <w:numId w:val="5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 Dotacje nie mogą być przeznaczone na zadania o charakterze inwestycyjnym ani na zakup środków trwałych.</w:t>
      </w:r>
    </w:p>
    <w:p w:rsidR="00C06315" w:rsidRPr="007C54F1" w:rsidRDefault="00C06315" w:rsidP="00C06315">
      <w:pPr>
        <w:pStyle w:val="Domylnie"/>
        <w:numPr>
          <w:ilvl w:val="0"/>
          <w:numId w:val="5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 Świadczenia wolontariuszy i inne nieodpłatne świadczenia traktowane są jako pozafinansowy wkład w realizację zadania i nie mogą być uwzględnione w kosztorysie.</w:t>
      </w:r>
    </w:p>
    <w:p w:rsidR="00C06315" w:rsidRPr="007C54F1" w:rsidRDefault="00C06315" w:rsidP="00C06315">
      <w:pPr>
        <w:pStyle w:val="Domylnie"/>
        <w:numPr>
          <w:ilvl w:val="0"/>
          <w:numId w:val="5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 Szczegółowe i ostateczne warunki realizacji, finansowania i rozliczania zadania reguluje umowa zawarta pomiędzy oferentem a Gminą Miasta Chełmna. </w:t>
      </w:r>
    </w:p>
    <w:p w:rsidR="00C06315" w:rsidRPr="007C54F1" w:rsidRDefault="00C06315" w:rsidP="00C0631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>8. Udział dofinansowania Gminy Miasta Chełmna w kosztach realizacji zadania nie może przekroczyć 90 %.</w:t>
      </w:r>
    </w:p>
    <w:p w:rsidR="00C06315" w:rsidRDefault="00C06315" w:rsidP="00C06315">
      <w:pPr>
        <w:pStyle w:val="Domylnie"/>
        <w:spacing w:line="360" w:lineRule="auto"/>
        <w:jc w:val="both"/>
        <w:rPr>
          <w:rFonts w:cs="Times New Roman"/>
          <w:b/>
          <w:color w:val="auto"/>
          <w:sz w:val="24"/>
        </w:rPr>
      </w:pPr>
    </w:p>
    <w:p w:rsidR="00C06315" w:rsidRPr="007C54F1" w:rsidRDefault="00C06315" w:rsidP="00C06315">
      <w:pPr>
        <w:pStyle w:val="Domylnie"/>
        <w:spacing w:line="360" w:lineRule="auto"/>
        <w:jc w:val="both"/>
        <w:rPr>
          <w:rFonts w:cs="Times New Roman"/>
          <w:b/>
          <w:color w:val="auto"/>
          <w:sz w:val="24"/>
        </w:rPr>
      </w:pPr>
    </w:p>
    <w:p w:rsidR="00C06315" w:rsidRPr="007C54F1" w:rsidRDefault="00C06315" w:rsidP="00C06315">
      <w:pPr>
        <w:pStyle w:val="Domylnie"/>
        <w:spacing w:line="360" w:lineRule="auto"/>
        <w:jc w:val="both"/>
        <w:rPr>
          <w:rFonts w:cs="Times New Roman"/>
          <w:b/>
          <w:color w:val="auto"/>
          <w:sz w:val="24"/>
        </w:rPr>
      </w:pPr>
      <w:r w:rsidRPr="007C54F1">
        <w:rPr>
          <w:rFonts w:cs="Times New Roman"/>
          <w:b/>
          <w:color w:val="auto"/>
          <w:sz w:val="24"/>
        </w:rPr>
        <w:t>IV. Termin i warunki realizacji zadania.</w:t>
      </w:r>
    </w:p>
    <w:p w:rsidR="00C06315" w:rsidRPr="007C54F1" w:rsidRDefault="00C06315" w:rsidP="00C0631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</w:p>
    <w:p w:rsidR="00C06315" w:rsidRPr="007C54F1" w:rsidRDefault="00C06315" w:rsidP="00C06315">
      <w:pPr>
        <w:pStyle w:val="Domylnie"/>
        <w:numPr>
          <w:ilvl w:val="0"/>
          <w:numId w:val="4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 Zadanie winno być zrealizowane w ciągu całego </w:t>
      </w:r>
      <w:r w:rsidR="00B957C6">
        <w:rPr>
          <w:rFonts w:cs="Times New Roman"/>
          <w:color w:val="auto"/>
          <w:sz w:val="24"/>
        </w:rPr>
        <w:t xml:space="preserve">roku </w:t>
      </w:r>
      <w:r w:rsidR="00B957C6" w:rsidRPr="00B957C6">
        <w:rPr>
          <w:rFonts w:cs="Times New Roman"/>
          <w:b/>
          <w:color w:val="auto"/>
          <w:sz w:val="24"/>
        </w:rPr>
        <w:t>201</w:t>
      </w:r>
      <w:r w:rsidR="00EF7514">
        <w:rPr>
          <w:rFonts w:cs="Times New Roman"/>
          <w:b/>
          <w:color w:val="auto"/>
          <w:sz w:val="24"/>
        </w:rPr>
        <w:t>6</w:t>
      </w:r>
      <w:r w:rsidRPr="007C54F1">
        <w:rPr>
          <w:rFonts w:cs="Times New Roman"/>
          <w:color w:val="auto"/>
          <w:sz w:val="24"/>
        </w:rPr>
        <w:t xml:space="preserve"> z zastrzeżeniem, </w:t>
      </w:r>
      <w:r>
        <w:rPr>
          <w:rFonts w:cs="Times New Roman"/>
          <w:color w:val="auto"/>
          <w:sz w:val="24"/>
        </w:rPr>
        <w:t xml:space="preserve">                      </w:t>
      </w:r>
      <w:r w:rsidRPr="007C54F1">
        <w:rPr>
          <w:rFonts w:cs="Times New Roman"/>
          <w:color w:val="auto"/>
          <w:sz w:val="24"/>
        </w:rPr>
        <w:t>iż szczegółowe terminy wykonania zadań wspieranych przez Gminę Miasta Chełmna o</w:t>
      </w:r>
      <w:r>
        <w:rPr>
          <w:rFonts w:cs="Times New Roman"/>
          <w:color w:val="auto"/>
          <w:sz w:val="24"/>
        </w:rPr>
        <w:t xml:space="preserve">kreślone zostaną </w:t>
      </w:r>
      <w:r w:rsidRPr="007C54F1">
        <w:rPr>
          <w:rFonts w:cs="Times New Roman"/>
          <w:color w:val="auto"/>
          <w:sz w:val="24"/>
        </w:rPr>
        <w:t>w umowach.</w:t>
      </w:r>
    </w:p>
    <w:p w:rsidR="00C06315" w:rsidRPr="007C54F1" w:rsidRDefault="00C06315" w:rsidP="00C06315">
      <w:pPr>
        <w:pStyle w:val="Domylnie"/>
        <w:numPr>
          <w:ilvl w:val="0"/>
          <w:numId w:val="4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 W wyjątkowych sytuacjach uzasadnionych specyfiką zadania rozpoczęcie realizacji zadania może nastąpić przed datą zawarcia umowy.</w:t>
      </w:r>
    </w:p>
    <w:p w:rsidR="00C06315" w:rsidRPr="00B957C6" w:rsidRDefault="00C06315" w:rsidP="00C06315">
      <w:pPr>
        <w:pStyle w:val="Domylnie"/>
        <w:numPr>
          <w:ilvl w:val="0"/>
          <w:numId w:val="4"/>
        </w:numPr>
        <w:spacing w:line="360" w:lineRule="auto"/>
        <w:jc w:val="both"/>
        <w:rPr>
          <w:rFonts w:cs="Times New Roman"/>
          <w:b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 W przypadku, o którym mowa w ust. 2 koszty realizacji zadania, które poniósł oferent przed zawarciem umowy będą podlegać refundacji przez Gminę Miasta Chełmna </w:t>
      </w:r>
      <w:r>
        <w:rPr>
          <w:rFonts w:cs="Times New Roman"/>
          <w:color w:val="auto"/>
          <w:sz w:val="24"/>
        </w:rPr>
        <w:t xml:space="preserve">              </w:t>
      </w:r>
      <w:r w:rsidRPr="007C54F1">
        <w:rPr>
          <w:rFonts w:cs="Times New Roman"/>
          <w:color w:val="auto"/>
          <w:sz w:val="24"/>
        </w:rPr>
        <w:t>z zastrzeżeniem, że refundacja nie obejmuje wydatków po</w:t>
      </w:r>
      <w:r w:rsidR="00B957C6">
        <w:rPr>
          <w:rFonts w:cs="Times New Roman"/>
          <w:color w:val="auto"/>
          <w:sz w:val="24"/>
        </w:rPr>
        <w:t xml:space="preserve">niesionych przed 1 stycznia </w:t>
      </w:r>
      <w:r w:rsidR="00EF7514">
        <w:rPr>
          <w:rFonts w:cs="Times New Roman"/>
          <w:b/>
          <w:color w:val="auto"/>
          <w:sz w:val="24"/>
        </w:rPr>
        <w:t>2016</w:t>
      </w:r>
      <w:r w:rsidRPr="00B957C6">
        <w:rPr>
          <w:rFonts w:cs="Times New Roman"/>
          <w:b/>
          <w:color w:val="auto"/>
          <w:sz w:val="24"/>
        </w:rPr>
        <w:t xml:space="preserve"> roku.</w:t>
      </w:r>
    </w:p>
    <w:p w:rsidR="00C06315" w:rsidRPr="007C54F1" w:rsidRDefault="00C06315" w:rsidP="00C06315">
      <w:pPr>
        <w:pStyle w:val="Domylnie"/>
        <w:numPr>
          <w:ilvl w:val="0"/>
          <w:numId w:val="4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 Refundacja środków przez Gminę Miasta Chełmna nastąpi w przypadku przyznania dotacji przez Burmistrza Miasta Chełmna i podpisania umowy.</w:t>
      </w:r>
    </w:p>
    <w:p w:rsidR="00C06315" w:rsidRPr="007C54F1" w:rsidRDefault="00C06315" w:rsidP="00C06315">
      <w:pPr>
        <w:pStyle w:val="Domylnie"/>
        <w:numPr>
          <w:ilvl w:val="0"/>
          <w:numId w:val="4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 Zadanie winno być zrealizowane:</w:t>
      </w:r>
    </w:p>
    <w:p w:rsidR="00C06315" w:rsidRPr="007C54F1" w:rsidRDefault="00C06315" w:rsidP="00C06315">
      <w:pPr>
        <w:pStyle w:val="Domylnie"/>
        <w:numPr>
          <w:ilvl w:val="0"/>
          <w:numId w:val="10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>z najwyższą starannością zgodnie z zawartą umową oraz obowiązującymi standardami            i przepisami  w zakresie opisanym w ofercie,</w:t>
      </w:r>
    </w:p>
    <w:p w:rsidR="00C06315" w:rsidRPr="007C54F1" w:rsidRDefault="00C06315" w:rsidP="00C06315">
      <w:pPr>
        <w:pStyle w:val="Domylnie"/>
        <w:numPr>
          <w:ilvl w:val="0"/>
          <w:numId w:val="10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>w sposób efektywny i oszczędny,</w:t>
      </w:r>
    </w:p>
    <w:p w:rsidR="00C06315" w:rsidRPr="007C54F1" w:rsidRDefault="00C06315" w:rsidP="00C06315">
      <w:pPr>
        <w:pStyle w:val="Domylnie"/>
        <w:numPr>
          <w:ilvl w:val="0"/>
          <w:numId w:val="10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>dla jak największej liczby mieszkańców Chełmna,</w:t>
      </w:r>
    </w:p>
    <w:p w:rsidR="00C06315" w:rsidRPr="007C54F1" w:rsidRDefault="00C06315" w:rsidP="00C06315">
      <w:pPr>
        <w:pStyle w:val="Domylnie"/>
        <w:numPr>
          <w:ilvl w:val="0"/>
          <w:numId w:val="10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przy zabezpieczeniu bazy lokalowej </w:t>
      </w:r>
      <w:r w:rsidR="00560124">
        <w:rPr>
          <w:rFonts w:cs="Times New Roman"/>
          <w:color w:val="auto"/>
          <w:sz w:val="24"/>
        </w:rPr>
        <w:t xml:space="preserve">i </w:t>
      </w:r>
      <w:r w:rsidR="00560124" w:rsidRPr="00560124">
        <w:rPr>
          <w:rFonts w:cs="Times New Roman"/>
          <w:b/>
          <w:color w:val="auto"/>
          <w:sz w:val="24"/>
        </w:rPr>
        <w:t>kadry instruktorsko-trenerskiej</w:t>
      </w:r>
      <w:r w:rsidR="00560124">
        <w:rPr>
          <w:rFonts w:cs="Times New Roman"/>
          <w:color w:val="auto"/>
          <w:sz w:val="24"/>
        </w:rPr>
        <w:t xml:space="preserve"> </w:t>
      </w:r>
      <w:r w:rsidRPr="007C54F1">
        <w:rPr>
          <w:rFonts w:cs="Times New Roman"/>
          <w:color w:val="auto"/>
          <w:sz w:val="24"/>
        </w:rPr>
        <w:t>niezbędnej do prowadzenia zajęć.</w:t>
      </w:r>
    </w:p>
    <w:p w:rsidR="00C06315" w:rsidRPr="007C54F1" w:rsidRDefault="00C06315" w:rsidP="00C06315">
      <w:pPr>
        <w:pStyle w:val="Tretekstu"/>
        <w:tabs>
          <w:tab w:val="left" w:pos="720"/>
        </w:tabs>
        <w:spacing w:line="360" w:lineRule="auto"/>
        <w:jc w:val="both"/>
        <w:rPr>
          <w:rFonts w:cs="Times New Roman"/>
          <w:color w:val="auto"/>
        </w:rPr>
      </w:pPr>
    </w:p>
    <w:p w:rsidR="00C06315" w:rsidRPr="007C54F1" w:rsidRDefault="00C06315" w:rsidP="00C06315">
      <w:pPr>
        <w:pStyle w:val="Tretekstu"/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cs="Times New Roman"/>
          <w:b/>
          <w:color w:val="auto"/>
        </w:rPr>
      </w:pPr>
      <w:r w:rsidRPr="007C54F1">
        <w:rPr>
          <w:rFonts w:cs="Times New Roman"/>
          <w:b/>
          <w:color w:val="auto"/>
          <w:lang w:val="pl-PL"/>
        </w:rPr>
        <w:t xml:space="preserve"> Termin składania ofert.</w:t>
      </w:r>
    </w:p>
    <w:p w:rsidR="00C06315" w:rsidRPr="007C54F1" w:rsidRDefault="00C06315" w:rsidP="00C0631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</w:p>
    <w:p w:rsidR="00C06315" w:rsidRPr="007C54F1" w:rsidRDefault="00C06315" w:rsidP="00C06315">
      <w:pPr>
        <w:tabs>
          <w:tab w:val="num" w:pos="360"/>
        </w:tabs>
        <w:spacing w:line="360" w:lineRule="auto"/>
        <w:ind w:left="360" w:hanging="360"/>
        <w:jc w:val="both"/>
      </w:pPr>
      <w:r w:rsidRPr="007C54F1">
        <w:t xml:space="preserve">1. W konkursie mogą brać udział podmioty określone w art. 11, ust ustawy z dnia 24 kwietnia 2003  r. o działalności pożytku publicznego </w:t>
      </w:r>
      <w:r w:rsidR="003C4740">
        <w:t>i o wolontariacie (Dz. U. z 2014 r., poz. 1118</w:t>
      </w:r>
      <w:r w:rsidRPr="007C54F1">
        <w:t xml:space="preserve"> z </w:t>
      </w:r>
      <w:proofErr w:type="spellStart"/>
      <w:r w:rsidRPr="007C54F1">
        <w:t>późn</w:t>
      </w:r>
      <w:proofErr w:type="spellEnd"/>
      <w:r w:rsidRPr="007C54F1">
        <w:t xml:space="preserve">. zm.) - jeżeli ich cele statutowe obejmują prowadzenie </w:t>
      </w:r>
      <w:r>
        <w:t xml:space="preserve">działalności pożytku </w:t>
      </w:r>
      <w:r w:rsidRPr="007C54F1">
        <w:t>w zakresie zadania.</w:t>
      </w:r>
    </w:p>
    <w:p w:rsidR="00C06315" w:rsidRPr="007C54F1" w:rsidRDefault="00C06315" w:rsidP="00C06315">
      <w:pPr>
        <w:tabs>
          <w:tab w:val="num" w:pos="360"/>
        </w:tabs>
        <w:spacing w:line="360" w:lineRule="auto"/>
        <w:ind w:left="360" w:hanging="360"/>
        <w:jc w:val="both"/>
      </w:pPr>
      <w:r w:rsidRPr="007C54F1">
        <w:t xml:space="preserve">2. Dotacje nie będą udzielane podmiotom, które nieprawidłowo wykonały zlecone lub powierzone zadania lub nieprawidłowo rozliczyły dotacje przyznane ze środków Gminy Miasta Chełmna. </w:t>
      </w:r>
    </w:p>
    <w:p w:rsidR="00C06315" w:rsidRPr="007C54F1" w:rsidRDefault="00C06315" w:rsidP="00C06315">
      <w:pPr>
        <w:pStyle w:val="Tekstpodstawowywcity3"/>
        <w:spacing w:line="360" w:lineRule="auto"/>
        <w:rPr>
          <w:color w:val="auto"/>
          <w:szCs w:val="24"/>
        </w:rPr>
      </w:pPr>
      <w:r w:rsidRPr="007C54F1">
        <w:rPr>
          <w:color w:val="auto"/>
          <w:szCs w:val="24"/>
        </w:rPr>
        <w:t>3. Podmioty uprawnione do udziału w postępowaniu konkursowym, składają pisemne oferty realizacji zadania (odrębnie na każde zadanie) wg wzoru określonego w Rozporządzeniu Ministra  Pracy i Polityki Społecznej z dnia 15 grudnia 2010 roku w sprawie wzoru oferty                   i ramowego wzoru umowy dotyczących  realizacji zadania  publicznego oraz wzoru sprawozdania z wykonania tego zadania (</w:t>
      </w:r>
      <w:proofErr w:type="spellStart"/>
      <w:r w:rsidRPr="007C54F1">
        <w:rPr>
          <w:color w:val="auto"/>
          <w:szCs w:val="24"/>
        </w:rPr>
        <w:t>Dz.U</w:t>
      </w:r>
      <w:proofErr w:type="spellEnd"/>
      <w:r w:rsidRPr="007C54F1">
        <w:rPr>
          <w:color w:val="auto"/>
          <w:szCs w:val="24"/>
        </w:rPr>
        <w:t>. z 2011 r. Nr 6, poz. 25).</w:t>
      </w:r>
    </w:p>
    <w:p w:rsidR="00C06315" w:rsidRPr="007C54F1" w:rsidRDefault="00C06315" w:rsidP="00C06315">
      <w:pPr>
        <w:tabs>
          <w:tab w:val="num" w:pos="360"/>
        </w:tabs>
        <w:spacing w:line="360" w:lineRule="auto"/>
        <w:jc w:val="both"/>
        <w:rPr>
          <w:spacing w:val="-1"/>
        </w:rPr>
      </w:pPr>
      <w:r w:rsidRPr="007C54F1">
        <w:rPr>
          <w:spacing w:val="-1"/>
        </w:rPr>
        <w:t>4. Oferta powinna zawierać w szczególności:</w:t>
      </w:r>
    </w:p>
    <w:p w:rsidR="00C06315" w:rsidRPr="007C54F1" w:rsidRDefault="00C06315" w:rsidP="00C06315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</w:rPr>
      </w:pPr>
      <w:r w:rsidRPr="007C54F1">
        <w:rPr>
          <w:spacing w:val="-1"/>
        </w:rPr>
        <w:t xml:space="preserve">      a) dane na temat organizacji pozarządowej,</w:t>
      </w:r>
    </w:p>
    <w:p w:rsidR="00C06315" w:rsidRPr="007C54F1" w:rsidRDefault="00C06315" w:rsidP="00C06315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</w:rPr>
      </w:pPr>
      <w:r w:rsidRPr="007C54F1">
        <w:rPr>
          <w:spacing w:val="-1"/>
        </w:rPr>
        <w:t xml:space="preserve">      b)  opis zadania,</w:t>
      </w:r>
    </w:p>
    <w:p w:rsidR="00C06315" w:rsidRPr="007C54F1" w:rsidRDefault="00C06315" w:rsidP="00C06315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</w:rPr>
      </w:pPr>
      <w:r w:rsidRPr="007C54F1">
        <w:rPr>
          <w:spacing w:val="-1"/>
        </w:rPr>
        <w:t xml:space="preserve">      c) kalkulację przewidywanych kosztów realizacji zadania,</w:t>
      </w:r>
    </w:p>
    <w:p w:rsidR="00C06315" w:rsidRPr="007C54F1" w:rsidRDefault="00C06315" w:rsidP="00C06315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</w:rPr>
      </w:pPr>
      <w:r w:rsidRPr="007C54F1">
        <w:rPr>
          <w:spacing w:val="-1"/>
        </w:rPr>
        <w:t xml:space="preserve">      d) przewidywane źródła finansowania zadania,</w:t>
      </w:r>
    </w:p>
    <w:p w:rsidR="00C06315" w:rsidRPr="007C54F1" w:rsidRDefault="00C06315" w:rsidP="00C06315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</w:rPr>
      </w:pPr>
      <w:r w:rsidRPr="007C54F1">
        <w:rPr>
          <w:spacing w:val="-1"/>
        </w:rPr>
        <w:t xml:space="preserve">      e) inne wybrane informacje dotyczące zadania.  </w:t>
      </w:r>
    </w:p>
    <w:p w:rsidR="00C06315" w:rsidRPr="007C54F1" w:rsidRDefault="00C06315" w:rsidP="00C06315">
      <w:pPr>
        <w:tabs>
          <w:tab w:val="num" w:pos="720"/>
        </w:tabs>
        <w:spacing w:line="360" w:lineRule="auto"/>
        <w:jc w:val="both"/>
        <w:rPr>
          <w:spacing w:val="-1"/>
        </w:rPr>
      </w:pPr>
      <w:r w:rsidRPr="007C54F1">
        <w:rPr>
          <w:spacing w:val="-1"/>
        </w:rPr>
        <w:t xml:space="preserve">5. Do oferty należy dołączyć: </w:t>
      </w:r>
    </w:p>
    <w:p w:rsidR="00C06315" w:rsidRPr="007C54F1" w:rsidRDefault="00C06315" w:rsidP="00C06315">
      <w:pPr>
        <w:pStyle w:val="Tekstpodstawowywcity2"/>
        <w:numPr>
          <w:ilvl w:val="0"/>
          <w:numId w:val="11"/>
        </w:numPr>
        <w:spacing w:line="360" w:lineRule="auto"/>
        <w:rPr>
          <w:b w:val="0"/>
          <w:bCs w:val="0"/>
          <w:color w:val="auto"/>
          <w:szCs w:val="24"/>
        </w:rPr>
      </w:pPr>
      <w:r w:rsidRPr="007C54F1">
        <w:rPr>
          <w:b w:val="0"/>
          <w:bCs w:val="0"/>
          <w:color w:val="auto"/>
          <w:szCs w:val="24"/>
        </w:rPr>
        <w:t>Aktualny statut lub inny dokument zawierający zakres działalności podmiotu oraz wskazujący organy uprawnione do reprezentacji potwierdzony na każdej stronie za zgodność z oryginałem,</w:t>
      </w:r>
    </w:p>
    <w:p w:rsidR="00C06315" w:rsidRPr="007C54F1" w:rsidRDefault="00C06315" w:rsidP="00C06315">
      <w:pPr>
        <w:numPr>
          <w:ilvl w:val="0"/>
          <w:numId w:val="11"/>
        </w:numPr>
        <w:spacing w:line="360" w:lineRule="auto"/>
        <w:jc w:val="both"/>
      </w:pPr>
      <w:r w:rsidRPr="007C54F1">
        <w:t>aktualny (zgodny ze stanem faktycznym, ważny do 6 miesięcy od daty wystawienia) odpis z właściwego rejestru potwierdzony na każdej stronie za zgodność z oryginałem,</w:t>
      </w:r>
    </w:p>
    <w:p w:rsidR="00C06315" w:rsidRPr="007C54F1" w:rsidRDefault="00C06315" w:rsidP="00C06315">
      <w:pPr>
        <w:numPr>
          <w:ilvl w:val="0"/>
          <w:numId w:val="11"/>
        </w:numPr>
        <w:tabs>
          <w:tab w:val="clear" w:pos="700"/>
          <w:tab w:val="left" w:pos="709"/>
        </w:tabs>
        <w:spacing w:line="360" w:lineRule="auto"/>
        <w:jc w:val="both"/>
      </w:pPr>
      <w:r w:rsidRPr="007C54F1">
        <w:t>sprawozdanie merytoryczne i finansowe za ostatni rok</w:t>
      </w:r>
      <w:r w:rsidRPr="007C54F1">
        <w:rPr>
          <w:rFonts w:eastAsia="TTE14D2C80t00"/>
        </w:rPr>
        <w:t xml:space="preserve"> podpisane przez osoby uprawnione</w:t>
      </w:r>
      <w:r w:rsidRPr="007C54F1">
        <w:rPr>
          <w:rFonts w:eastAsia="TTE14D2C80t00"/>
          <w:b/>
          <w:bCs/>
        </w:rPr>
        <w:t xml:space="preserve"> </w:t>
      </w:r>
      <w:r w:rsidRPr="007C54F1">
        <w:rPr>
          <w:rFonts w:eastAsia="TTE14D2C80t00"/>
          <w:bCs/>
        </w:rPr>
        <w:t>do reprezentowania podmiotu,</w:t>
      </w:r>
    </w:p>
    <w:p w:rsidR="00C06315" w:rsidRPr="007C54F1" w:rsidRDefault="00C06315" w:rsidP="00C06315">
      <w:pPr>
        <w:numPr>
          <w:ilvl w:val="0"/>
          <w:numId w:val="11"/>
        </w:numPr>
        <w:tabs>
          <w:tab w:val="clear" w:pos="700"/>
          <w:tab w:val="left" w:pos="709"/>
        </w:tabs>
        <w:spacing w:line="360" w:lineRule="auto"/>
        <w:jc w:val="both"/>
      </w:pPr>
      <w:r w:rsidRPr="007C54F1">
        <w:rPr>
          <w:rFonts w:eastAsia="TTE14D2C80t00"/>
          <w:bCs/>
        </w:rPr>
        <w:t>kserokopię spra</w:t>
      </w:r>
      <w:r>
        <w:rPr>
          <w:rFonts w:eastAsia="TTE14D2C80t00"/>
          <w:bCs/>
        </w:rPr>
        <w:t xml:space="preserve">wozdania finansowego za rok </w:t>
      </w:r>
      <w:r w:rsidRPr="00E14D95">
        <w:rPr>
          <w:rFonts w:eastAsia="TTE14D2C80t00"/>
          <w:b/>
          <w:bCs/>
        </w:rPr>
        <w:t>201</w:t>
      </w:r>
      <w:r w:rsidR="00EF7514">
        <w:rPr>
          <w:rFonts w:eastAsia="TTE14D2C80t00"/>
          <w:b/>
          <w:bCs/>
        </w:rPr>
        <w:t>4</w:t>
      </w:r>
      <w:r w:rsidRPr="007C54F1">
        <w:rPr>
          <w:rFonts w:eastAsia="TTE14D2C80t00"/>
          <w:bCs/>
        </w:rPr>
        <w:t xml:space="preserve"> złożonego zgodnie z ustawą do właściwego Urzędu Skarbowego, </w:t>
      </w:r>
    </w:p>
    <w:p w:rsidR="00C06315" w:rsidRPr="007C54F1" w:rsidRDefault="00C06315" w:rsidP="00C06315">
      <w:pPr>
        <w:numPr>
          <w:ilvl w:val="0"/>
          <w:numId w:val="11"/>
        </w:numPr>
        <w:spacing w:line="360" w:lineRule="auto"/>
        <w:jc w:val="both"/>
      </w:pPr>
      <w:r w:rsidRPr="007C54F1">
        <w:t>imienny wykaz zawodników wg załączonego wzoru (zał. nr 1),</w:t>
      </w:r>
    </w:p>
    <w:p w:rsidR="00C06315" w:rsidRPr="007C54F1" w:rsidRDefault="00C06315" w:rsidP="00C06315">
      <w:pPr>
        <w:numPr>
          <w:ilvl w:val="0"/>
          <w:numId w:val="11"/>
        </w:numPr>
        <w:tabs>
          <w:tab w:val="clear" w:pos="700"/>
          <w:tab w:val="left" w:pos="709"/>
        </w:tabs>
        <w:spacing w:line="360" w:lineRule="auto"/>
        <w:jc w:val="both"/>
      </w:pPr>
      <w:r w:rsidRPr="007C54F1">
        <w:t>imienny wykaz kadry szkoleniowej wraz z kserokopią uprawnień szkoleniowych wg załączonego wzoru (zał. nr 2),</w:t>
      </w:r>
    </w:p>
    <w:p w:rsidR="00C06315" w:rsidRPr="007C54F1" w:rsidRDefault="00C06315" w:rsidP="00C06315">
      <w:pPr>
        <w:numPr>
          <w:ilvl w:val="0"/>
          <w:numId w:val="11"/>
        </w:numPr>
        <w:tabs>
          <w:tab w:val="clear" w:pos="700"/>
          <w:tab w:val="left" w:pos="709"/>
        </w:tabs>
        <w:spacing w:line="360" w:lineRule="auto"/>
        <w:jc w:val="both"/>
      </w:pPr>
      <w:r w:rsidRPr="007C54F1">
        <w:t>kalendarz zawodów planowanych w Chełmnie (zał. nr 3),</w:t>
      </w:r>
    </w:p>
    <w:p w:rsidR="00C06315" w:rsidRPr="007C54F1" w:rsidRDefault="00C06315" w:rsidP="00C06315">
      <w:pPr>
        <w:numPr>
          <w:ilvl w:val="0"/>
          <w:numId w:val="11"/>
        </w:numPr>
        <w:tabs>
          <w:tab w:val="clear" w:pos="700"/>
          <w:tab w:val="left" w:pos="709"/>
        </w:tabs>
        <w:spacing w:line="360" w:lineRule="auto"/>
        <w:jc w:val="both"/>
      </w:pPr>
      <w:r w:rsidRPr="007C54F1">
        <w:t>kalendarz zawodów planowanych poza Chełmnem (zał. nr 4),</w:t>
      </w:r>
    </w:p>
    <w:p w:rsidR="00C06315" w:rsidRPr="007C54F1" w:rsidRDefault="00C06315" w:rsidP="00C06315">
      <w:pPr>
        <w:numPr>
          <w:ilvl w:val="0"/>
          <w:numId w:val="11"/>
        </w:numPr>
        <w:tabs>
          <w:tab w:val="clear" w:pos="700"/>
          <w:tab w:val="left" w:pos="709"/>
        </w:tabs>
        <w:spacing w:line="360" w:lineRule="auto"/>
        <w:jc w:val="both"/>
      </w:pPr>
      <w:r w:rsidRPr="007C54F1">
        <w:t xml:space="preserve">wykaz i </w:t>
      </w:r>
      <w:r>
        <w:t xml:space="preserve">opis osiągnięć sportowych w </w:t>
      </w:r>
      <w:r w:rsidRPr="00E14D95">
        <w:rPr>
          <w:b/>
        </w:rPr>
        <w:t>201</w:t>
      </w:r>
      <w:r w:rsidR="00EF7514">
        <w:rPr>
          <w:b/>
        </w:rPr>
        <w:t>5</w:t>
      </w:r>
      <w:r w:rsidRPr="007C54F1">
        <w:t xml:space="preserve"> roku (zał. nr 5),</w:t>
      </w:r>
    </w:p>
    <w:p w:rsidR="00C06315" w:rsidRPr="007C54F1" w:rsidRDefault="00C06315" w:rsidP="00C06315">
      <w:pPr>
        <w:numPr>
          <w:ilvl w:val="0"/>
          <w:numId w:val="11"/>
        </w:numPr>
        <w:tabs>
          <w:tab w:val="clear" w:pos="700"/>
          <w:tab w:val="left" w:pos="709"/>
        </w:tabs>
        <w:spacing w:line="360" w:lineRule="auto"/>
        <w:jc w:val="both"/>
      </w:pPr>
      <w:r w:rsidRPr="007C54F1">
        <w:t>s</w:t>
      </w:r>
      <w:r>
        <w:t xml:space="preserve">zczegółowy plan treningów w </w:t>
      </w:r>
      <w:r w:rsidRPr="00E14D95">
        <w:rPr>
          <w:b/>
        </w:rPr>
        <w:t>201</w:t>
      </w:r>
      <w:r w:rsidR="00F4112F">
        <w:rPr>
          <w:b/>
        </w:rPr>
        <w:t>6</w:t>
      </w:r>
      <w:r w:rsidR="00B957C6">
        <w:t xml:space="preserve"> </w:t>
      </w:r>
      <w:r w:rsidRPr="007C54F1">
        <w:t>roku.</w:t>
      </w:r>
    </w:p>
    <w:p w:rsidR="00C06315" w:rsidRDefault="00C06315" w:rsidP="00C06315">
      <w:pPr>
        <w:ind w:left="68"/>
        <w:jc w:val="both"/>
        <w:rPr>
          <w:spacing w:val="-1"/>
          <w:sz w:val="19"/>
          <w:szCs w:val="19"/>
          <w:u w:val="single"/>
        </w:rPr>
      </w:pPr>
    </w:p>
    <w:p w:rsidR="00C06315" w:rsidRPr="007C54F1" w:rsidRDefault="00C06315" w:rsidP="00C06315">
      <w:pPr>
        <w:ind w:left="68"/>
        <w:jc w:val="both"/>
        <w:rPr>
          <w:i/>
          <w:iCs/>
          <w:spacing w:val="-1"/>
          <w:sz w:val="19"/>
          <w:szCs w:val="19"/>
        </w:rPr>
      </w:pPr>
      <w:r w:rsidRPr="007C54F1">
        <w:rPr>
          <w:spacing w:val="-1"/>
          <w:sz w:val="19"/>
          <w:szCs w:val="19"/>
          <w:u w:val="single"/>
        </w:rPr>
        <w:t>Uwaga:</w:t>
      </w:r>
      <w:r w:rsidRPr="007C54F1">
        <w:rPr>
          <w:spacing w:val="-1"/>
          <w:sz w:val="19"/>
          <w:szCs w:val="19"/>
        </w:rPr>
        <w:t xml:space="preserve"> W</w:t>
      </w:r>
      <w:r w:rsidRPr="007C54F1">
        <w:rPr>
          <w:i/>
          <w:iCs/>
          <w:spacing w:val="-1"/>
          <w:sz w:val="19"/>
          <w:szCs w:val="19"/>
        </w:rPr>
        <w:t>ymagane jest, aby załączniki były ponumerowane i ułożone zgodnie z podaną wyżej kolejnością.</w:t>
      </w:r>
    </w:p>
    <w:p w:rsidR="00C06315" w:rsidRPr="007C54F1" w:rsidRDefault="00C06315" w:rsidP="00C06315">
      <w:pPr>
        <w:pStyle w:val="Default"/>
        <w:ind w:left="68"/>
        <w:jc w:val="both"/>
        <w:rPr>
          <w:rFonts w:ascii="Times New Roman" w:eastAsia="TTE14D2C80t00" w:hAnsi="Times New Roman"/>
          <w:i/>
          <w:iCs/>
          <w:color w:val="auto"/>
          <w:sz w:val="19"/>
          <w:szCs w:val="19"/>
        </w:rPr>
      </w:pPr>
      <w:r w:rsidRPr="007C54F1">
        <w:rPr>
          <w:rFonts w:ascii="Times New Roman" w:hAnsi="Times New Roman" w:cs="Times New Roman"/>
          <w:color w:val="auto"/>
          <w:spacing w:val="-1"/>
          <w:sz w:val="19"/>
          <w:szCs w:val="19"/>
          <w:u w:val="single"/>
        </w:rPr>
        <w:t>Uwaga:</w:t>
      </w:r>
      <w:r w:rsidRPr="007C54F1">
        <w:rPr>
          <w:rFonts w:ascii="Times New Roman" w:hAnsi="Times New Roman" w:cs="Times New Roman"/>
          <w:color w:val="auto"/>
          <w:spacing w:val="-1"/>
          <w:sz w:val="19"/>
          <w:szCs w:val="19"/>
        </w:rPr>
        <w:t xml:space="preserve"> </w:t>
      </w:r>
      <w:r w:rsidRPr="007C54F1">
        <w:rPr>
          <w:rFonts w:ascii="Times New Roman" w:hAnsi="Times New Roman" w:cs="Times New Roman"/>
          <w:i/>
          <w:iCs/>
          <w:color w:val="auto"/>
          <w:spacing w:val="-1"/>
          <w:sz w:val="19"/>
          <w:szCs w:val="19"/>
        </w:rPr>
        <w:t>Ofertę muszą podpisać osoby,</w:t>
      </w:r>
      <w:r w:rsidRPr="007C54F1">
        <w:rPr>
          <w:rFonts w:ascii="Times New Roman" w:eastAsia="TTE14D2C80t00" w:hAnsi="Times New Roman"/>
          <w:i/>
          <w:iCs/>
          <w:color w:val="auto"/>
          <w:sz w:val="19"/>
          <w:szCs w:val="19"/>
        </w:rPr>
        <w:t xml:space="preserve"> które zgodnie z postanowieniami statutu lub innego aktu wewnętrznego są upoważnione do reprezentowania oferenta na zewnątrz i zaciągania w jego imieniu zobowiązań finansowych (zawierania umów)</w:t>
      </w:r>
      <w:r w:rsidRPr="007C54F1">
        <w:rPr>
          <w:rFonts w:ascii="Times New Roman" w:eastAsia="TTE14D2C80t00" w:hAnsi="Times New Roman"/>
          <w:color w:val="auto"/>
          <w:sz w:val="19"/>
          <w:szCs w:val="19"/>
        </w:rPr>
        <w:t xml:space="preserve">. </w:t>
      </w:r>
    </w:p>
    <w:p w:rsidR="00C06315" w:rsidRPr="007C54F1" w:rsidRDefault="00C06315" w:rsidP="00C06315">
      <w:pPr>
        <w:pStyle w:val="CM3"/>
        <w:spacing w:line="240" w:lineRule="auto"/>
        <w:ind w:left="6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C54F1">
        <w:rPr>
          <w:rFonts w:ascii="Times New Roman" w:hAnsi="Times New Roman" w:cs="Times New Roman"/>
          <w:spacing w:val="-1"/>
          <w:sz w:val="19"/>
          <w:szCs w:val="19"/>
          <w:u w:val="single"/>
        </w:rPr>
        <w:t>Uwaga:</w:t>
      </w:r>
      <w:r w:rsidRPr="007C54F1">
        <w:rPr>
          <w:rFonts w:ascii="Times New Roman" w:hAnsi="Times New Roman" w:cs="Times New Roman"/>
          <w:spacing w:val="-1"/>
          <w:sz w:val="19"/>
          <w:szCs w:val="19"/>
        </w:rPr>
        <w:t xml:space="preserve"> </w:t>
      </w:r>
      <w:r w:rsidRPr="007C54F1">
        <w:rPr>
          <w:rFonts w:ascii="Times New Roman" w:eastAsia="TTE14D2C80t00" w:hAnsi="Times New Roman"/>
          <w:i/>
          <w:iCs/>
          <w:sz w:val="19"/>
          <w:szCs w:val="19"/>
        </w:rPr>
        <w:t xml:space="preserve">W przypadku załączników składanych w formie kserokopii (z wyłączeniem Krajowego Rejestru Sądowego) należy na pierwszej stronie każdego z nich potwierdzić za zgodność z oryginałem od strony do strony przez osoby uprawnione. Jeżeli osoby uprawnione nie dysponują pieczątkami imiennymi każda strona winna być podpisana pełnym imieniem i nazwiskiem z zaznaczeniem pełnionej funkcji. </w:t>
      </w:r>
      <w:r w:rsidRPr="007C54F1">
        <w:rPr>
          <w:rFonts w:ascii="Times New Roman" w:hAnsi="Times New Roman" w:cs="Times New Roman"/>
          <w:i/>
          <w:iCs/>
          <w:sz w:val="19"/>
          <w:szCs w:val="19"/>
        </w:rPr>
        <w:t>Każda strona opatrzona winna być także datą potwierdzania zgodności z oryginałem.</w:t>
      </w:r>
      <w:r w:rsidRPr="007C54F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06315" w:rsidRDefault="00C06315" w:rsidP="00C0631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</w:p>
    <w:p w:rsidR="00C06315" w:rsidRPr="007C54F1" w:rsidRDefault="00C06315" w:rsidP="00C0631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>6. Oferty należy składać w Biurze Podawczo - Informacyjnym Urzędu Miasta Chełmna,              ul. Dworcowa 1, 86-200 Chełmno, w zamkniętych kopertach, opatrzonych napisem „Konkurs na realizację zadania z zakresu upowszechniania i rozwoju kultury fizycznej i sportu” (decyduje data wpływu).</w:t>
      </w:r>
    </w:p>
    <w:p w:rsidR="00C06315" w:rsidRPr="00B2783C" w:rsidRDefault="00C06315" w:rsidP="00C06315">
      <w:pPr>
        <w:pStyle w:val="Domylnie"/>
        <w:spacing w:line="360" w:lineRule="auto"/>
        <w:jc w:val="both"/>
        <w:rPr>
          <w:rFonts w:cs="Times New Roman"/>
          <w:b/>
          <w:color w:val="auto"/>
          <w:sz w:val="24"/>
        </w:rPr>
      </w:pPr>
      <w:r w:rsidRPr="00B2783C">
        <w:rPr>
          <w:rFonts w:cs="Times New Roman"/>
          <w:b/>
          <w:color w:val="auto"/>
          <w:sz w:val="24"/>
        </w:rPr>
        <w:t xml:space="preserve">7. Termin składania ofert upływa </w:t>
      </w:r>
      <w:r w:rsidR="0031128D">
        <w:rPr>
          <w:rFonts w:cs="Times New Roman"/>
          <w:b/>
          <w:color w:val="auto"/>
          <w:sz w:val="24"/>
        </w:rPr>
        <w:t>11</w:t>
      </w:r>
      <w:r w:rsidR="00EF7514">
        <w:rPr>
          <w:rFonts w:cs="Times New Roman"/>
          <w:b/>
          <w:color w:val="auto"/>
          <w:sz w:val="24"/>
        </w:rPr>
        <w:t xml:space="preserve"> lutego 2016</w:t>
      </w:r>
      <w:r w:rsidR="00641B1F">
        <w:rPr>
          <w:rFonts w:cs="Times New Roman"/>
          <w:b/>
          <w:color w:val="auto"/>
          <w:sz w:val="24"/>
        </w:rPr>
        <w:t xml:space="preserve"> r. o godz. 15.15</w:t>
      </w:r>
      <w:r w:rsidR="00BD5881">
        <w:rPr>
          <w:rFonts w:cs="Times New Roman"/>
          <w:b/>
          <w:color w:val="auto"/>
          <w:sz w:val="24"/>
        </w:rPr>
        <w:t>.</w:t>
      </w:r>
    </w:p>
    <w:p w:rsidR="00C06315" w:rsidRPr="007C54F1" w:rsidRDefault="00C06315" w:rsidP="00C0631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8. Druk oferty realizacji zadania publicznego można pobrać ze strony internetowej Urzędu Miasta Chełmna: </w:t>
      </w:r>
      <w:hyperlink r:id="rId7" w:history="1">
        <w:r w:rsidRPr="007C54F1">
          <w:rPr>
            <w:rStyle w:val="Hipercze"/>
            <w:rFonts w:cs="Times New Roman"/>
            <w:color w:val="auto"/>
            <w:sz w:val="24"/>
          </w:rPr>
          <w:t>www.chelmno.pl</w:t>
        </w:r>
      </w:hyperlink>
      <w:r w:rsidRPr="007C54F1">
        <w:rPr>
          <w:rFonts w:cs="Times New Roman"/>
          <w:color w:val="auto"/>
          <w:sz w:val="24"/>
        </w:rPr>
        <w:t xml:space="preserve"> lub w Biurze Podawczo – Informacyjnym Urzędu Miasta Chełmna.</w:t>
      </w:r>
    </w:p>
    <w:p w:rsidR="00C06315" w:rsidRPr="007C54F1" w:rsidRDefault="00C06315" w:rsidP="00C0631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>9. Oferty złożone na innych drukach lub złożone po terminie będą odrzucone z przyczyn formalnych.</w:t>
      </w:r>
    </w:p>
    <w:p w:rsidR="00C06315" w:rsidRPr="007C54F1" w:rsidRDefault="00C06315" w:rsidP="00C06315">
      <w:pPr>
        <w:spacing w:line="360" w:lineRule="auto"/>
        <w:jc w:val="both"/>
        <w:rPr>
          <w:bCs/>
          <w:spacing w:val="-3"/>
        </w:rPr>
      </w:pPr>
      <w:r w:rsidRPr="007C54F1">
        <w:rPr>
          <w:bCs/>
          <w:spacing w:val="-3"/>
        </w:rPr>
        <w:t>10. Oferty złożone po terminie oraz zawierające błędy formalne nieuzupełnione w terminie 5 dni od dnia powiadomienia, zostaną odrzucone z przyczyn formalnych.</w:t>
      </w:r>
    </w:p>
    <w:p w:rsidR="00C06315" w:rsidRPr="007C54F1" w:rsidRDefault="00C06315" w:rsidP="00C06315">
      <w:pPr>
        <w:spacing w:line="360" w:lineRule="auto"/>
        <w:jc w:val="both"/>
        <w:rPr>
          <w:bCs/>
          <w:spacing w:val="-1"/>
        </w:rPr>
      </w:pPr>
      <w:r w:rsidRPr="007C54F1">
        <w:rPr>
          <w:bCs/>
          <w:spacing w:val="-3"/>
        </w:rPr>
        <w:t xml:space="preserve">11. Oferty muszą być podpisane i opieczętowane przez oferenta, każdy wniosek powinien być trwale połączony z załącznikami. </w:t>
      </w:r>
    </w:p>
    <w:p w:rsidR="00C06315" w:rsidRPr="007C54F1" w:rsidRDefault="00C06315" w:rsidP="00C0631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</w:p>
    <w:p w:rsidR="00C06315" w:rsidRPr="007C54F1" w:rsidRDefault="00C06315" w:rsidP="00C06315">
      <w:pPr>
        <w:pStyle w:val="Domylnie"/>
        <w:spacing w:line="360" w:lineRule="auto"/>
        <w:jc w:val="both"/>
        <w:rPr>
          <w:rFonts w:cs="Times New Roman"/>
          <w:b/>
          <w:color w:val="auto"/>
          <w:sz w:val="24"/>
        </w:rPr>
      </w:pPr>
      <w:r w:rsidRPr="007C54F1">
        <w:rPr>
          <w:rFonts w:cs="Times New Roman"/>
          <w:b/>
          <w:color w:val="auto"/>
          <w:sz w:val="24"/>
        </w:rPr>
        <w:t>VI.  Termin, tryb, kryteria stosowane przy dokonywaniu wyboru ofert.</w:t>
      </w:r>
    </w:p>
    <w:p w:rsidR="00C06315" w:rsidRPr="007C54F1" w:rsidRDefault="00C06315" w:rsidP="00C0631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</w:p>
    <w:p w:rsidR="00C06315" w:rsidRPr="007C54F1" w:rsidRDefault="00C06315" w:rsidP="00C06315">
      <w:pPr>
        <w:pStyle w:val="Domylnie"/>
        <w:numPr>
          <w:ilvl w:val="0"/>
          <w:numId w:val="6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 Wybór ofert zostanie dokonany w ciągu 30 dni od upływu terminu ich składania.</w:t>
      </w:r>
    </w:p>
    <w:p w:rsidR="00C06315" w:rsidRPr="007C54F1" w:rsidRDefault="00C06315" w:rsidP="00C06315">
      <w:pPr>
        <w:pStyle w:val="Domylnie"/>
        <w:numPr>
          <w:ilvl w:val="0"/>
          <w:numId w:val="6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 Wszystkie oferty spełniające kryteria formalne są oceniane przez komisję konkursową powołaną przez Burmistrza Miasta Chełmna.</w:t>
      </w:r>
    </w:p>
    <w:p w:rsidR="00C06315" w:rsidRPr="007C54F1" w:rsidRDefault="00C06315" w:rsidP="00C06315">
      <w:pPr>
        <w:pStyle w:val="Domylnie"/>
        <w:numPr>
          <w:ilvl w:val="0"/>
          <w:numId w:val="6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 W przypadku stwierdzenia błędów formalnych w ofercie podmiot ma pięć dni na dokonanie poprawek od dnia powiadomienia.</w:t>
      </w:r>
    </w:p>
    <w:p w:rsidR="00C06315" w:rsidRPr="007C54F1" w:rsidRDefault="00C06315" w:rsidP="00C06315">
      <w:pPr>
        <w:numPr>
          <w:ilvl w:val="0"/>
          <w:numId w:val="6"/>
        </w:numPr>
        <w:spacing w:line="360" w:lineRule="auto"/>
        <w:jc w:val="both"/>
      </w:pPr>
      <w:r w:rsidRPr="007C54F1">
        <w:t xml:space="preserve"> Oferty, które przeszły ocenę formalną przechodzą do oceny merytorycznej.</w:t>
      </w:r>
    </w:p>
    <w:p w:rsidR="00C06315" w:rsidRPr="007C54F1" w:rsidRDefault="00C06315" w:rsidP="00C06315">
      <w:pPr>
        <w:pStyle w:val="Domylnie"/>
        <w:numPr>
          <w:ilvl w:val="0"/>
          <w:numId w:val="6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 Przy ocenie ofert i przyznaniu wysokości dofinansowania komisja bierze pod uwagę następujące kryteria:</w:t>
      </w:r>
    </w:p>
    <w:p w:rsidR="00C06315" w:rsidRPr="007C54F1" w:rsidRDefault="00C06315" w:rsidP="00C06315">
      <w:pPr>
        <w:pStyle w:val="Domylnie"/>
        <w:numPr>
          <w:ilvl w:val="1"/>
          <w:numId w:val="7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 wartość merytoryczną projektu - celowość oferty, zakres rzeczowy, zasięg, zgodność   z niniejszym ogłoszeniem,</w:t>
      </w:r>
    </w:p>
    <w:p w:rsidR="00C06315" w:rsidRPr="007C54F1" w:rsidRDefault="00C06315" w:rsidP="00C06315">
      <w:pPr>
        <w:pStyle w:val="Domylnie"/>
        <w:numPr>
          <w:ilvl w:val="1"/>
          <w:numId w:val="7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 doświadczenie oferenta w realizacji zadań o podobnym charakterze i zasięgu </w:t>
      </w:r>
      <w:r>
        <w:rPr>
          <w:rFonts w:cs="Times New Roman"/>
          <w:color w:val="auto"/>
          <w:sz w:val="24"/>
        </w:rPr>
        <w:t xml:space="preserve">        </w:t>
      </w:r>
      <w:r w:rsidRPr="007C54F1">
        <w:rPr>
          <w:rFonts w:cs="Times New Roman"/>
          <w:color w:val="auto"/>
          <w:sz w:val="24"/>
        </w:rPr>
        <w:t>(w tym dotychczasowe doświadczenia we współpracy oferenta z Urzędem Miasta),</w:t>
      </w:r>
    </w:p>
    <w:p w:rsidR="00C06315" w:rsidRPr="007C54F1" w:rsidRDefault="00C06315" w:rsidP="00C06315">
      <w:pPr>
        <w:pStyle w:val="Domylnie"/>
        <w:numPr>
          <w:ilvl w:val="1"/>
          <w:numId w:val="7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 możliwość realizacji zadania przez oferenta, w tym posiadanie zasobów kadrowych            i  rzeczowych,</w:t>
      </w:r>
    </w:p>
    <w:p w:rsidR="00C06315" w:rsidRPr="007C54F1" w:rsidRDefault="00560124" w:rsidP="00C0631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>
        <w:rPr>
          <w:rFonts w:cs="Times New Roman"/>
          <w:color w:val="auto"/>
          <w:sz w:val="24"/>
        </w:rPr>
        <w:tab/>
        <w:t>4) wysokość wkładu własnego</w:t>
      </w:r>
      <w:r w:rsidR="00C06315" w:rsidRPr="007C54F1">
        <w:rPr>
          <w:rFonts w:cs="Times New Roman"/>
          <w:color w:val="auto"/>
          <w:sz w:val="24"/>
        </w:rPr>
        <w:t xml:space="preserve"> środków finansowych i oczekiwanej dotacji od Gminy,</w:t>
      </w:r>
    </w:p>
    <w:p w:rsidR="00C06315" w:rsidRPr="007C54F1" w:rsidRDefault="00C06315" w:rsidP="00C06315">
      <w:pPr>
        <w:pStyle w:val="Domylnie"/>
        <w:spacing w:line="360" w:lineRule="auto"/>
        <w:ind w:firstLine="708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5) </w:t>
      </w:r>
      <w:r w:rsidR="00560124">
        <w:rPr>
          <w:rFonts w:cs="Times New Roman"/>
          <w:color w:val="auto"/>
          <w:sz w:val="24"/>
        </w:rPr>
        <w:t xml:space="preserve">informacje </w:t>
      </w:r>
      <w:r w:rsidRPr="007C54F1">
        <w:rPr>
          <w:rFonts w:cs="Times New Roman"/>
          <w:color w:val="auto"/>
          <w:sz w:val="24"/>
        </w:rPr>
        <w:t>zawarte w załącznikach do oferty,</w:t>
      </w:r>
    </w:p>
    <w:p w:rsidR="00C06315" w:rsidRPr="007C54F1" w:rsidRDefault="00C06315" w:rsidP="00C06315">
      <w:pPr>
        <w:pStyle w:val="Domylnie"/>
        <w:spacing w:line="360" w:lineRule="auto"/>
        <w:ind w:firstLine="708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>6) odbiór społeczny</w:t>
      </w:r>
      <w:r w:rsidR="00560124">
        <w:rPr>
          <w:rFonts w:cs="Times New Roman"/>
          <w:color w:val="auto"/>
          <w:sz w:val="24"/>
        </w:rPr>
        <w:t xml:space="preserve"> i zainteresowanie daną dyscypliną</w:t>
      </w:r>
      <w:r w:rsidRPr="007C54F1">
        <w:rPr>
          <w:rFonts w:cs="Times New Roman"/>
          <w:color w:val="auto"/>
          <w:sz w:val="24"/>
        </w:rPr>
        <w:t xml:space="preserve"> sp</w:t>
      </w:r>
      <w:r w:rsidR="00560124">
        <w:rPr>
          <w:rFonts w:cs="Times New Roman"/>
          <w:color w:val="auto"/>
          <w:sz w:val="24"/>
        </w:rPr>
        <w:t>ortową</w:t>
      </w:r>
      <w:r w:rsidRPr="007C54F1">
        <w:rPr>
          <w:rFonts w:cs="Times New Roman"/>
          <w:color w:val="auto"/>
          <w:sz w:val="24"/>
        </w:rPr>
        <w:t>.</w:t>
      </w:r>
    </w:p>
    <w:p w:rsidR="00C06315" w:rsidRPr="007C54F1" w:rsidRDefault="00C06315" w:rsidP="00C0631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>6. Komisja przedstawia propozycję wysokości dofinansowania Burmistrzowi, który podejmuje ostateczną decyzję w tej sprawie.</w:t>
      </w:r>
    </w:p>
    <w:p w:rsidR="00C06315" w:rsidRPr="007C54F1" w:rsidRDefault="00C06315" w:rsidP="00C06315">
      <w:pPr>
        <w:pStyle w:val="Tretekstu"/>
        <w:spacing w:line="360" w:lineRule="auto"/>
        <w:jc w:val="both"/>
        <w:rPr>
          <w:rFonts w:cs="Times New Roman"/>
          <w:color w:val="auto"/>
        </w:rPr>
      </w:pPr>
    </w:p>
    <w:p w:rsidR="00C06315" w:rsidRPr="007C54F1" w:rsidRDefault="00C06315" w:rsidP="00C06315">
      <w:pPr>
        <w:pStyle w:val="Domylnie"/>
        <w:spacing w:line="360" w:lineRule="auto"/>
        <w:jc w:val="both"/>
        <w:rPr>
          <w:rFonts w:cs="Times New Roman"/>
          <w:b/>
          <w:color w:val="auto"/>
          <w:sz w:val="24"/>
        </w:rPr>
      </w:pPr>
      <w:r w:rsidRPr="007C54F1">
        <w:rPr>
          <w:rFonts w:cs="Times New Roman"/>
          <w:b/>
          <w:color w:val="auto"/>
          <w:sz w:val="24"/>
        </w:rPr>
        <w:t>VII. Postanowienia końcowe.</w:t>
      </w:r>
    </w:p>
    <w:p w:rsidR="00C06315" w:rsidRPr="007C54F1" w:rsidRDefault="00C06315" w:rsidP="00C06315">
      <w:pPr>
        <w:pStyle w:val="Domylnie"/>
        <w:spacing w:line="360" w:lineRule="auto"/>
        <w:ind w:left="283"/>
        <w:jc w:val="both"/>
        <w:rPr>
          <w:rFonts w:cs="Times New Roman"/>
          <w:color w:val="auto"/>
          <w:sz w:val="24"/>
        </w:rPr>
      </w:pPr>
    </w:p>
    <w:p w:rsidR="00C06315" w:rsidRPr="007C54F1" w:rsidRDefault="00C06315" w:rsidP="00C06315">
      <w:pPr>
        <w:pStyle w:val="Domylnie"/>
        <w:numPr>
          <w:ilvl w:val="0"/>
          <w:numId w:val="2"/>
        </w:numPr>
        <w:spacing w:line="360" w:lineRule="auto"/>
        <w:ind w:left="268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 Wyłoniony podmiot będzie zobowiązany pod rygorem rozwiązania umowy, do zamieszczania, we wszystkich drukach i materiałach reklamowych związanych z realizacją zadania (plakatach, zaproszeniach, regulaminach, komunikatach itp.), a także </w:t>
      </w:r>
      <w:r>
        <w:rPr>
          <w:rFonts w:cs="Times New Roman"/>
          <w:color w:val="auto"/>
          <w:sz w:val="24"/>
        </w:rPr>
        <w:t xml:space="preserve">                           </w:t>
      </w:r>
      <w:r w:rsidRPr="007C54F1">
        <w:rPr>
          <w:rFonts w:cs="Times New Roman"/>
          <w:color w:val="auto"/>
          <w:sz w:val="24"/>
        </w:rPr>
        <w:t>w ogłoszeniach prasowych, reklamach itp. informacji o tym, że zadanie jest dotowane przez Urząd Miasta Chełmna.</w:t>
      </w:r>
    </w:p>
    <w:p w:rsidR="00C06315" w:rsidRPr="007C54F1" w:rsidRDefault="00C06315" w:rsidP="00C06315">
      <w:pPr>
        <w:pStyle w:val="Domylnie"/>
        <w:numPr>
          <w:ilvl w:val="0"/>
          <w:numId w:val="2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 Dotowany podmiot, zobowiązany będzie do dostarczenia na wezwanie właściwej komórki organizacyjnej Urzędu Miasta oryginałów dokumentów (faktur, rachunków) oraz dokumentacji, o której mowa wyżej, celem kontroli prawidłowości wydatkowania dotacji oraz kontroli prowadzenia właściwej dokumentacji z nią związanej.</w:t>
      </w:r>
    </w:p>
    <w:p w:rsidR="00C06315" w:rsidRPr="007C54F1" w:rsidRDefault="00C06315" w:rsidP="00C06315">
      <w:pPr>
        <w:pStyle w:val="Domylnie"/>
        <w:numPr>
          <w:ilvl w:val="0"/>
          <w:numId w:val="2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 Kontrola, o której mowa wyżej, nie ogranicza prawa Urzędu Miasta do kontroli całości realizowanego zadania pod względem finansowym i merytorycznym.</w:t>
      </w:r>
    </w:p>
    <w:p w:rsidR="00C06315" w:rsidRPr="007C54F1" w:rsidRDefault="00C06315" w:rsidP="00C06315">
      <w:pPr>
        <w:pStyle w:val="Domylnie"/>
        <w:numPr>
          <w:ilvl w:val="0"/>
          <w:numId w:val="2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 Wyniki konkursu przedstawione zostaną na tablicy ogłoszeń Urzędu Miasta Chełmna oraz opublikowane na stronie internetowej Urzędu Miasta Chełmno.</w:t>
      </w:r>
    </w:p>
    <w:p w:rsidR="00C06315" w:rsidRPr="007C54F1" w:rsidRDefault="00C06315" w:rsidP="00C06315">
      <w:pPr>
        <w:spacing w:line="360" w:lineRule="auto"/>
      </w:pPr>
    </w:p>
    <w:p w:rsidR="00C06315" w:rsidRPr="007C54F1" w:rsidRDefault="00C06315" w:rsidP="00C06315">
      <w:pPr>
        <w:spacing w:line="360" w:lineRule="auto"/>
      </w:pPr>
    </w:p>
    <w:p w:rsidR="00C06315" w:rsidRPr="007C54F1" w:rsidRDefault="00C06315" w:rsidP="00C06315">
      <w:pPr>
        <w:spacing w:line="360" w:lineRule="auto"/>
      </w:pPr>
    </w:p>
    <w:p w:rsidR="00C06315" w:rsidRPr="007C54F1" w:rsidRDefault="00C06315" w:rsidP="00C06315">
      <w:pPr>
        <w:spacing w:line="360" w:lineRule="auto"/>
      </w:pPr>
    </w:p>
    <w:p w:rsidR="00C06315" w:rsidRPr="007C54F1" w:rsidRDefault="00C06315" w:rsidP="00C06315">
      <w:pPr>
        <w:spacing w:line="360" w:lineRule="auto"/>
      </w:pPr>
    </w:p>
    <w:p w:rsidR="00C06315" w:rsidRPr="007C54F1" w:rsidRDefault="00C06315" w:rsidP="00C06315">
      <w:pPr>
        <w:spacing w:line="360" w:lineRule="auto"/>
      </w:pPr>
    </w:p>
    <w:p w:rsidR="00C06315" w:rsidRPr="007C54F1" w:rsidRDefault="00C06315" w:rsidP="00C06315">
      <w:pPr>
        <w:spacing w:line="360" w:lineRule="auto"/>
      </w:pPr>
    </w:p>
    <w:p w:rsidR="00C06315" w:rsidRPr="007C54F1" w:rsidRDefault="00C06315" w:rsidP="00C06315">
      <w:pPr>
        <w:spacing w:line="360" w:lineRule="auto"/>
      </w:pPr>
    </w:p>
    <w:p w:rsidR="00C06315" w:rsidRPr="007C54F1" w:rsidRDefault="00C06315" w:rsidP="00C06315">
      <w:pPr>
        <w:spacing w:line="360" w:lineRule="auto"/>
      </w:pPr>
    </w:p>
    <w:p w:rsidR="00C06315" w:rsidRPr="007C54F1" w:rsidRDefault="00C06315" w:rsidP="00C06315">
      <w:pPr>
        <w:spacing w:line="360" w:lineRule="auto"/>
      </w:pPr>
    </w:p>
    <w:p w:rsidR="00C06315" w:rsidRPr="007C54F1" w:rsidRDefault="00C06315" w:rsidP="00C06315">
      <w:pPr>
        <w:spacing w:line="360" w:lineRule="auto"/>
      </w:pPr>
    </w:p>
    <w:p w:rsidR="00C06315" w:rsidRPr="007C54F1" w:rsidRDefault="00C06315" w:rsidP="00C06315">
      <w:pPr>
        <w:spacing w:line="360" w:lineRule="auto"/>
      </w:pPr>
    </w:p>
    <w:p w:rsidR="00C06315" w:rsidRPr="007C54F1" w:rsidRDefault="00C06315" w:rsidP="00C06315">
      <w:pPr>
        <w:spacing w:line="360" w:lineRule="auto"/>
      </w:pPr>
    </w:p>
    <w:p w:rsidR="00C06315" w:rsidRPr="007C54F1" w:rsidRDefault="00C06315" w:rsidP="00C06315">
      <w:pPr>
        <w:spacing w:line="360" w:lineRule="auto"/>
      </w:pPr>
    </w:p>
    <w:p w:rsidR="00C06315" w:rsidRPr="007C54F1" w:rsidRDefault="00C06315" w:rsidP="00C06315">
      <w:pPr>
        <w:spacing w:line="360" w:lineRule="auto"/>
      </w:pPr>
    </w:p>
    <w:p w:rsidR="00C06315" w:rsidRPr="007C54F1" w:rsidRDefault="00C06315" w:rsidP="00C06315">
      <w:pPr>
        <w:spacing w:line="360" w:lineRule="auto"/>
      </w:pPr>
    </w:p>
    <w:p w:rsidR="00C06315" w:rsidRPr="007C54F1" w:rsidRDefault="00C06315" w:rsidP="00C06315">
      <w:pPr>
        <w:spacing w:line="360" w:lineRule="auto"/>
      </w:pPr>
    </w:p>
    <w:p w:rsidR="00C06315" w:rsidRPr="007C54F1" w:rsidRDefault="00C06315" w:rsidP="00C06315">
      <w:pPr>
        <w:pStyle w:val="Standardowy4"/>
        <w:ind w:left="5664" w:firstLine="708"/>
        <w:rPr>
          <w:sz w:val="20"/>
        </w:rPr>
      </w:pPr>
      <w:r w:rsidRPr="007C54F1">
        <w:rPr>
          <w:sz w:val="20"/>
        </w:rPr>
        <w:t xml:space="preserve">          </w:t>
      </w:r>
      <w:r w:rsidRPr="007C54F1">
        <w:rPr>
          <w:b/>
          <w:sz w:val="22"/>
        </w:rPr>
        <w:t xml:space="preserve">załącznik nr </w:t>
      </w:r>
      <w:r w:rsidRPr="007C54F1">
        <w:rPr>
          <w:b/>
          <w:sz w:val="20"/>
        </w:rPr>
        <w:t>1</w:t>
      </w:r>
    </w:p>
    <w:p w:rsidR="00C06315" w:rsidRPr="007C54F1" w:rsidRDefault="00C06315" w:rsidP="00C06315">
      <w:pPr>
        <w:pStyle w:val="Standardowy4"/>
        <w:ind w:left="5664"/>
        <w:jc w:val="both"/>
        <w:rPr>
          <w:sz w:val="18"/>
        </w:rPr>
      </w:pPr>
      <w:r w:rsidRPr="007C54F1">
        <w:rPr>
          <w:sz w:val="18"/>
        </w:rPr>
        <w:t>do ogłoszenia o otwartym konkursie na wykonanie</w:t>
      </w:r>
      <w:r>
        <w:rPr>
          <w:sz w:val="18"/>
        </w:rPr>
        <w:t xml:space="preserve"> </w:t>
      </w:r>
      <w:r w:rsidRPr="007C54F1">
        <w:rPr>
          <w:sz w:val="18"/>
        </w:rPr>
        <w:t>zadania publicznego w zakresie upowszechnian</w:t>
      </w:r>
      <w:r>
        <w:rPr>
          <w:sz w:val="18"/>
        </w:rPr>
        <w:t xml:space="preserve">ia </w:t>
      </w:r>
      <w:r w:rsidRPr="007C54F1">
        <w:rPr>
          <w:sz w:val="18"/>
        </w:rPr>
        <w:t xml:space="preserve">i rozwoju kultury fizycznej </w:t>
      </w:r>
      <w:r>
        <w:rPr>
          <w:sz w:val="18"/>
        </w:rPr>
        <w:t xml:space="preserve">   </w:t>
      </w:r>
      <w:r w:rsidRPr="007C54F1">
        <w:rPr>
          <w:sz w:val="18"/>
        </w:rPr>
        <w:t>i sportu</w:t>
      </w:r>
    </w:p>
    <w:p w:rsidR="00C06315" w:rsidRPr="007C54F1" w:rsidRDefault="00C06315" w:rsidP="00C06315">
      <w:pPr>
        <w:pStyle w:val="Default"/>
        <w:rPr>
          <w:color w:val="auto"/>
        </w:rPr>
      </w:pPr>
    </w:p>
    <w:p w:rsidR="00C06315" w:rsidRPr="007C54F1" w:rsidRDefault="00C06315" w:rsidP="00C06315">
      <w:pPr>
        <w:jc w:val="center"/>
        <w:rPr>
          <w:b/>
        </w:rPr>
      </w:pPr>
      <w:r w:rsidRPr="007C54F1">
        <w:rPr>
          <w:b/>
        </w:rPr>
        <w:t>IMIENNY WYKAZ ZAWODNIKÓW</w:t>
      </w:r>
    </w:p>
    <w:p w:rsidR="00C06315" w:rsidRPr="007C54F1" w:rsidRDefault="00560124" w:rsidP="00C06315">
      <w:pPr>
        <w:jc w:val="center"/>
      </w:pPr>
      <w:r>
        <w:t>(stan na dzień 22</w:t>
      </w:r>
      <w:r w:rsidR="00EF7514">
        <w:t>.01.2016</w:t>
      </w:r>
      <w:r w:rsidR="00C06315" w:rsidRPr="007C54F1">
        <w:t>)</w:t>
      </w:r>
    </w:p>
    <w:p w:rsidR="00C06315" w:rsidRPr="007C54F1" w:rsidRDefault="00C06315" w:rsidP="00C06315">
      <w:pPr>
        <w:jc w:val="center"/>
      </w:pPr>
    </w:p>
    <w:tbl>
      <w:tblPr>
        <w:tblW w:w="11482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7"/>
        <w:gridCol w:w="2269"/>
        <w:gridCol w:w="1137"/>
        <w:gridCol w:w="1981"/>
        <w:gridCol w:w="1559"/>
        <w:gridCol w:w="1276"/>
        <w:gridCol w:w="1276"/>
        <w:gridCol w:w="1417"/>
      </w:tblGrid>
      <w:tr w:rsidR="004D512D" w:rsidRPr="007C54F1" w:rsidTr="004D512D">
        <w:trPr>
          <w:trHeight w:val="1142"/>
        </w:trPr>
        <w:tc>
          <w:tcPr>
            <w:tcW w:w="56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  <w:r w:rsidRPr="007C54F1">
              <w:rPr>
                <w:b/>
                <w:sz w:val="20"/>
                <w:szCs w:val="20"/>
              </w:rPr>
              <w:t>LP</w:t>
            </w:r>
          </w:p>
        </w:tc>
        <w:tc>
          <w:tcPr>
            <w:tcW w:w="226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  <w:r w:rsidRPr="007C54F1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113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Rok</w:t>
            </w:r>
          </w:p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  <w:r w:rsidRPr="007C54F1">
              <w:rPr>
                <w:b/>
                <w:sz w:val="20"/>
                <w:szCs w:val="20"/>
              </w:rPr>
              <w:t>urodzenia</w:t>
            </w:r>
          </w:p>
        </w:tc>
        <w:tc>
          <w:tcPr>
            <w:tcW w:w="1981" w:type="dxa"/>
          </w:tcPr>
          <w:p w:rsidR="004D512D" w:rsidRPr="007C54F1" w:rsidRDefault="004D512D" w:rsidP="004D512D">
            <w:pPr>
              <w:jc w:val="center"/>
              <w:rPr>
                <w:b/>
                <w:sz w:val="20"/>
                <w:szCs w:val="20"/>
              </w:rPr>
            </w:pPr>
            <w:r w:rsidRPr="007C54F1">
              <w:rPr>
                <w:b/>
                <w:sz w:val="20"/>
                <w:szCs w:val="20"/>
              </w:rPr>
              <w:t>Miejsce zamieszkania</w:t>
            </w:r>
          </w:p>
        </w:tc>
        <w:tc>
          <w:tcPr>
            <w:tcW w:w="155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</w:t>
            </w:r>
            <w:r w:rsidRPr="007C54F1">
              <w:rPr>
                <w:b/>
                <w:sz w:val="20"/>
                <w:szCs w:val="20"/>
              </w:rPr>
              <w:t xml:space="preserve"> karty lub licencji wydanej przez podległy związek sportowy</w:t>
            </w:r>
          </w:p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  <w:r w:rsidRPr="007C54F1">
              <w:rPr>
                <w:b/>
                <w:sz w:val="20"/>
                <w:szCs w:val="20"/>
              </w:rPr>
              <w:t>Data wstąpienia do klubu</w:t>
            </w:r>
          </w:p>
        </w:tc>
        <w:tc>
          <w:tcPr>
            <w:tcW w:w="1276" w:type="dxa"/>
          </w:tcPr>
          <w:p w:rsidR="004D512D" w:rsidRDefault="004D512D" w:rsidP="004D51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Liczba </w:t>
            </w:r>
            <w:proofErr w:type="spellStart"/>
            <w:r>
              <w:rPr>
                <w:b/>
                <w:sz w:val="20"/>
                <w:szCs w:val="20"/>
              </w:rPr>
              <w:t>osobostartów</w:t>
            </w:r>
            <w:proofErr w:type="spellEnd"/>
          </w:p>
          <w:p w:rsidR="004D512D" w:rsidRPr="007C54F1" w:rsidRDefault="004D512D" w:rsidP="004D51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sezonie 2015 *</w:t>
            </w:r>
          </w:p>
        </w:tc>
        <w:tc>
          <w:tcPr>
            <w:tcW w:w="141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Podpis zawodnika</w:t>
            </w:r>
          </w:p>
        </w:tc>
      </w:tr>
      <w:tr w:rsidR="004D512D" w:rsidRPr="007C54F1" w:rsidTr="004D512D">
        <w:trPr>
          <w:trHeight w:val="342"/>
        </w:trPr>
        <w:tc>
          <w:tcPr>
            <w:tcW w:w="56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512D" w:rsidRPr="007C54F1" w:rsidTr="004D512D">
        <w:trPr>
          <w:trHeight w:val="342"/>
        </w:trPr>
        <w:tc>
          <w:tcPr>
            <w:tcW w:w="56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512D" w:rsidRPr="007C54F1" w:rsidTr="004D512D">
        <w:trPr>
          <w:trHeight w:val="342"/>
        </w:trPr>
        <w:tc>
          <w:tcPr>
            <w:tcW w:w="56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512D" w:rsidRPr="007C54F1" w:rsidTr="004D512D">
        <w:trPr>
          <w:trHeight w:val="342"/>
        </w:trPr>
        <w:tc>
          <w:tcPr>
            <w:tcW w:w="56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512D" w:rsidRPr="007C54F1" w:rsidTr="004D512D">
        <w:trPr>
          <w:trHeight w:val="342"/>
        </w:trPr>
        <w:tc>
          <w:tcPr>
            <w:tcW w:w="56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512D" w:rsidRPr="007C54F1" w:rsidTr="004D512D">
        <w:trPr>
          <w:trHeight w:val="342"/>
        </w:trPr>
        <w:tc>
          <w:tcPr>
            <w:tcW w:w="56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512D" w:rsidRPr="007C54F1" w:rsidTr="004D512D">
        <w:trPr>
          <w:trHeight w:val="342"/>
        </w:trPr>
        <w:tc>
          <w:tcPr>
            <w:tcW w:w="56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512D" w:rsidRPr="007C54F1" w:rsidTr="004D512D">
        <w:trPr>
          <w:trHeight w:val="342"/>
        </w:trPr>
        <w:tc>
          <w:tcPr>
            <w:tcW w:w="56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512D" w:rsidRPr="007C54F1" w:rsidTr="004D512D">
        <w:trPr>
          <w:trHeight w:val="342"/>
        </w:trPr>
        <w:tc>
          <w:tcPr>
            <w:tcW w:w="56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512D" w:rsidRPr="007C54F1" w:rsidTr="004D512D">
        <w:trPr>
          <w:trHeight w:val="342"/>
        </w:trPr>
        <w:tc>
          <w:tcPr>
            <w:tcW w:w="56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512D" w:rsidRPr="007C54F1" w:rsidTr="004D512D">
        <w:trPr>
          <w:trHeight w:val="342"/>
        </w:trPr>
        <w:tc>
          <w:tcPr>
            <w:tcW w:w="56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512D" w:rsidRPr="007C54F1" w:rsidTr="004D512D">
        <w:trPr>
          <w:trHeight w:val="342"/>
        </w:trPr>
        <w:tc>
          <w:tcPr>
            <w:tcW w:w="56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512D" w:rsidRPr="007C54F1" w:rsidTr="004D512D">
        <w:trPr>
          <w:trHeight w:val="342"/>
        </w:trPr>
        <w:tc>
          <w:tcPr>
            <w:tcW w:w="56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512D" w:rsidRPr="007C54F1" w:rsidTr="004D512D">
        <w:trPr>
          <w:trHeight w:val="342"/>
        </w:trPr>
        <w:tc>
          <w:tcPr>
            <w:tcW w:w="56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512D" w:rsidRPr="007C54F1" w:rsidTr="004D512D">
        <w:trPr>
          <w:trHeight w:val="342"/>
        </w:trPr>
        <w:tc>
          <w:tcPr>
            <w:tcW w:w="56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512D" w:rsidRPr="007C54F1" w:rsidTr="004D512D">
        <w:trPr>
          <w:trHeight w:val="342"/>
        </w:trPr>
        <w:tc>
          <w:tcPr>
            <w:tcW w:w="56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512D" w:rsidRPr="007C54F1" w:rsidTr="004D512D">
        <w:trPr>
          <w:trHeight w:val="342"/>
        </w:trPr>
        <w:tc>
          <w:tcPr>
            <w:tcW w:w="56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512D" w:rsidRPr="007C54F1" w:rsidTr="004D512D">
        <w:trPr>
          <w:trHeight w:val="342"/>
        </w:trPr>
        <w:tc>
          <w:tcPr>
            <w:tcW w:w="56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512D" w:rsidRPr="007C54F1" w:rsidTr="004D512D">
        <w:trPr>
          <w:trHeight w:val="342"/>
        </w:trPr>
        <w:tc>
          <w:tcPr>
            <w:tcW w:w="567" w:type="dxa"/>
          </w:tcPr>
          <w:p w:rsidR="004D512D" w:rsidRPr="007C54F1" w:rsidRDefault="004D512D" w:rsidP="00C06315">
            <w:pPr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512D" w:rsidRPr="007C54F1" w:rsidTr="004D512D">
        <w:trPr>
          <w:trHeight w:val="342"/>
        </w:trPr>
        <w:tc>
          <w:tcPr>
            <w:tcW w:w="567" w:type="dxa"/>
          </w:tcPr>
          <w:p w:rsidR="004D512D" w:rsidRPr="007C54F1" w:rsidRDefault="004D512D" w:rsidP="00C06315">
            <w:pPr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D512D" w:rsidRPr="007C54F1" w:rsidRDefault="004D512D" w:rsidP="00C0631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06315" w:rsidRDefault="00C06315" w:rsidP="00C06315"/>
    <w:p w:rsidR="004D512D" w:rsidRDefault="004D512D" w:rsidP="00C06315"/>
    <w:p w:rsidR="004D512D" w:rsidRPr="007C54F1" w:rsidRDefault="004D512D" w:rsidP="00C06315"/>
    <w:p w:rsidR="00C06315" w:rsidRPr="007C54F1" w:rsidRDefault="00C06315" w:rsidP="00C06315">
      <w:pPr>
        <w:pStyle w:val="Standardowy4"/>
        <w:jc w:val="both"/>
      </w:pPr>
      <w:r w:rsidRPr="007C54F1">
        <w:t>Chełmno,</w:t>
      </w:r>
      <w:r w:rsidR="00EF7514">
        <w:t xml:space="preserve"> dnia ................... 2016</w:t>
      </w:r>
      <w:r w:rsidRPr="007C54F1">
        <w:t xml:space="preserve"> r.                                                    .......................................... </w:t>
      </w:r>
    </w:p>
    <w:p w:rsidR="00C06315" w:rsidRDefault="00C06315" w:rsidP="00C06315">
      <w:pPr>
        <w:pStyle w:val="Standardowy4"/>
        <w:jc w:val="both"/>
      </w:pPr>
      <w:r w:rsidRPr="007C54F1">
        <w:rPr>
          <w:b/>
        </w:rPr>
        <w:t xml:space="preserve">                                                                                                                    </w:t>
      </w:r>
      <w:r w:rsidRPr="007C54F1">
        <w:t xml:space="preserve">Podpis </w:t>
      </w:r>
      <w:r>
        <w:t>i pieczęć</w:t>
      </w:r>
      <w:r w:rsidRPr="007C54F1">
        <w:t xml:space="preserve"> </w:t>
      </w:r>
    </w:p>
    <w:p w:rsidR="004D512D" w:rsidRDefault="004D512D" w:rsidP="004D512D">
      <w:pPr>
        <w:rPr>
          <w:sz w:val="18"/>
          <w:szCs w:val="18"/>
        </w:rPr>
      </w:pPr>
    </w:p>
    <w:p w:rsidR="004D512D" w:rsidRDefault="004D512D" w:rsidP="004D512D">
      <w:pPr>
        <w:rPr>
          <w:sz w:val="18"/>
          <w:szCs w:val="18"/>
        </w:rPr>
      </w:pPr>
    </w:p>
    <w:p w:rsidR="004D512D" w:rsidRDefault="004D512D" w:rsidP="004D512D">
      <w:pPr>
        <w:rPr>
          <w:sz w:val="18"/>
          <w:szCs w:val="18"/>
        </w:rPr>
      </w:pPr>
    </w:p>
    <w:p w:rsidR="004D512D" w:rsidRPr="004D512D" w:rsidRDefault="004D512D" w:rsidP="004D512D">
      <w:pPr>
        <w:rPr>
          <w:sz w:val="18"/>
          <w:szCs w:val="18"/>
        </w:rPr>
      </w:pPr>
      <w:r w:rsidRPr="004D512D">
        <w:rPr>
          <w:sz w:val="18"/>
          <w:szCs w:val="18"/>
        </w:rPr>
        <w:t>*</w:t>
      </w:r>
      <w:r>
        <w:rPr>
          <w:sz w:val="18"/>
          <w:szCs w:val="18"/>
        </w:rPr>
        <w:t xml:space="preserve"> </w:t>
      </w:r>
      <w:r w:rsidRPr="004D512D">
        <w:rPr>
          <w:sz w:val="18"/>
          <w:szCs w:val="18"/>
        </w:rPr>
        <w:t>w przypadku dyscyplin</w:t>
      </w:r>
      <w:r w:rsidR="00560124">
        <w:rPr>
          <w:sz w:val="18"/>
          <w:szCs w:val="18"/>
        </w:rPr>
        <w:t>, który</w:t>
      </w:r>
      <w:r w:rsidR="00F4112F">
        <w:rPr>
          <w:sz w:val="18"/>
          <w:szCs w:val="18"/>
        </w:rPr>
        <w:t>ch</w:t>
      </w:r>
      <w:r w:rsidR="00560124">
        <w:rPr>
          <w:sz w:val="18"/>
          <w:szCs w:val="18"/>
        </w:rPr>
        <w:t xml:space="preserve"> współzawodnictwo przebiega</w:t>
      </w:r>
      <w:r w:rsidRPr="004D512D">
        <w:rPr>
          <w:sz w:val="18"/>
          <w:szCs w:val="18"/>
        </w:rPr>
        <w:t xml:space="preserve"> w systemie „jesień-wiosna” należy zsumować występy w pierwszym i drugim półroczu 2015</w:t>
      </w:r>
      <w:r w:rsidR="003C4740">
        <w:rPr>
          <w:sz w:val="18"/>
          <w:szCs w:val="18"/>
        </w:rPr>
        <w:t xml:space="preserve"> (do </w:t>
      </w:r>
      <w:proofErr w:type="spellStart"/>
      <w:r w:rsidR="003C4740">
        <w:rPr>
          <w:sz w:val="18"/>
          <w:szCs w:val="18"/>
        </w:rPr>
        <w:t>osobostartów</w:t>
      </w:r>
      <w:proofErr w:type="spellEnd"/>
      <w:r w:rsidR="003C4740">
        <w:rPr>
          <w:sz w:val="18"/>
          <w:szCs w:val="18"/>
        </w:rPr>
        <w:t xml:space="preserve"> nie zalicza się zawodów w ramach Szkolnego Związku Sportowego i innych szkolnych).</w:t>
      </w:r>
    </w:p>
    <w:p w:rsidR="00C06315" w:rsidRDefault="00C06315" w:rsidP="00C06315">
      <w:pPr>
        <w:pStyle w:val="Standardowy4"/>
        <w:jc w:val="both"/>
      </w:pPr>
      <w:r w:rsidRPr="007C54F1">
        <w:t xml:space="preserve"> </w:t>
      </w:r>
    </w:p>
    <w:p w:rsidR="004D512D" w:rsidRDefault="004D512D" w:rsidP="004D512D"/>
    <w:p w:rsidR="00C06315" w:rsidRPr="007C54F1" w:rsidRDefault="00C06315" w:rsidP="00C06315">
      <w:pPr>
        <w:pStyle w:val="Standardowy4"/>
        <w:ind w:left="5664" w:firstLine="708"/>
        <w:rPr>
          <w:b/>
          <w:sz w:val="20"/>
        </w:rPr>
      </w:pPr>
      <w:r w:rsidRPr="007C54F1">
        <w:rPr>
          <w:sz w:val="20"/>
        </w:rPr>
        <w:t xml:space="preserve">          </w:t>
      </w:r>
      <w:r w:rsidRPr="007C54F1">
        <w:rPr>
          <w:b/>
          <w:sz w:val="22"/>
        </w:rPr>
        <w:t xml:space="preserve">załącznik nr </w:t>
      </w:r>
      <w:r w:rsidRPr="007C54F1">
        <w:rPr>
          <w:b/>
          <w:sz w:val="20"/>
        </w:rPr>
        <w:t>2</w:t>
      </w:r>
    </w:p>
    <w:p w:rsidR="00C06315" w:rsidRPr="007C54F1" w:rsidRDefault="00C06315" w:rsidP="00C06315">
      <w:pPr>
        <w:pStyle w:val="Standardowy4"/>
        <w:ind w:left="5664"/>
        <w:jc w:val="both"/>
        <w:rPr>
          <w:sz w:val="18"/>
        </w:rPr>
      </w:pPr>
      <w:r w:rsidRPr="007C54F1">
        <w:rPr>
          <w:sz w:val="18"/>
        </w:rPr>
        <w:t>do ogłoszenia o otwartym konkursie na wykonanie zadania publicznego w zakresie upowszechniania   i rozwoju kultury fizycznej i sportu</w:t>
      </w:r>
    </w:p>
    <w:p w:rsidR="00C06315" w:rsidRPr="007C54F1" w:rsidRDefault="00C06315" w:rsidP="00C06315">
      <w:pPr>
        <w:pStyle w:val="Standardowy4"/>
        <w:jc w:val="both"/>
      </w:pPr>
    </w:p>
    <w:p w:rsidR="00C06315" w:rsidRPr="007C54F1" w:rsidRDefault="00C06315" w:rsidP="00C06315">
      <w:pPr>
        <w:pStyle w:val="Standardowy4"/>
        <w:jc w:val="both"/>
      </w:pPr>
    </w:p>
    <w:p w:rsidR="00C06315" w:rsidRPr="007C54F1" w:rsidRDefault="00C06315" w:rsidP="00C06315">
      <w:pPr>
        <w:pStyle w:val="Standardowy4"/>
        <w:jc w:val="center"/>
        <w:rPr>
          <w:b/>
        </w:rPr>
      </w:pPr>
      <w:r w:rsidRPr="007C54F1">
        <w:rPr>
          <w:b/>
        </w:rPr>
        <w:t>WYKAZ KADRY SZKOLENIOWEJ</w:t>
      </w:r>
    </w:p>
    <w:p w:rsidR="00C06315" w:rsidRPr="007C54F1" w:rsidRDefault="00560124" w:rsidP="00C06315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(stan na dzień 22</w:t>
      </w:r>
      <w:r w:rsidR="00EF7514">
        <w:rPr>
          <w:rFonts w:ascii="Times New Roman" w:hAnsi="Times New Roman" w:cs="Times New Roman"/>
          <w:color w:val="auto"/>
        </w:rPr>
        <w:t>.01.2016</w:t>
      </w:r>
      <w:r w:rsidR="00C06315" w:rsidRPr="007C54F1">
        <w:rPr>
          <w:rFonts w:ascii="Times New Roman" w:hAnsi="Times New Roman" w:cs="Times New Roman"/>
          <w:color w:val="auto"/>
        </w:rPr>
        <w:t>)</w:t>
      </w:r>
    </w:p>
    <w:p w:rsidR="00C06315" w:rsidRPr="007C54F1" w:rsidRDefault="00C06315" w:rsidP="00C06315">
      <w:pPr>
        <w:pStyle w:val="Standardowy4"/>
        <w:jc w:val="both"/>
      </w:pPr>
      <w:r w:rsidRPr="007C54F1">
        <w:t xml:space="preserve"> </w:t>
      </w:r>
    </w:p>
    <w:p w:rsidR="00C06315" w:rsidRPr="007C54F1" w:rsidRDefault="00C06315" w:rsidP="00C06315">
      <w:pPr>
        <w:pStyle w:val="Standardowy4"/>
        <w:jc w:val="both"/>
      </w:pPr>
      <w:r w:rsidRPr="007C54F1">
        <w:t xml:space="preserve"> </w:t>
      </w:r>
    </w:p>
    <w:tbl>
      <w:tblPr>
        <w:tblW w:w="10965" w:type="dxa"/>
        <w:tblInd w:w="-792" w:type="dxa"/>
        <w:tblLayout w:type="fixed"/>
        <w:tblLook w:val="0000"/>
      </w:tblPr>
      <w:tblGrid>
        <w:gridCol w:w="540"/>
        <w:gridCol w:w="1980"/>
        <w:gridCol w:w="2340"/>
        <w:gridCol w:w="1440"/>
        <w:gridCol w:w="1404"/>
        <w:gridCol w:w="1843"/>
        <w:gridCol w:w="1418"/>
      </w:tblGrid>
      <w:tr w:rsidR="00C06315" w:rsidRPr="007C54F1" w:rsidTr="00F4112F">
        <w:trPr>
          <w:trHeight w:val="155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 xml:space="preserve">Lp.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 xml:space="preserve">Imię i nazwisko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 xml:space="preserve">Posiadane kwalifikacje </w:t>
            </w:r>
          </w:p>
          <w:p w:rsidR="00C06315" w:rsidRPr="007C54F1" w:rsidRDefault="00C06315" w:rsidP="00C06315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 xml:space="preserve">i uprawnienia do szkolenia w danej dyscyplinie sportowej </w:t>
            </w:r>
          </w:p>
          <w:p w:rsidR="00C06315" w:rsidRPr="007C54F1" w:rsidRDefault="00C06315" w:rsidP="00C06315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>(dodatkowo należy załączyć kserokopię)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4D512D" w:rsidP="00C06315">
            <w:pPr>
              <w:pStyle w:val="Standardowy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Prowadzona g</w:t>
            </w:r>
            <w:r w:rsidR="00C06315" w:rsidRPr="007C54F1">
              <w:rPr>
                <w:b/>
                <w:sz w:val="20"/>
              </w:rPr>
              <w:t>rupa</w:t>
            </w:r>
            <w:r>
              <w:rPr>
                <w:b/>
                <w:sz w:val="20"/>
              </w:rPr>
              <w:t xml:space="preserve"> (y)</w:t>
            </w:r>
            <w:r w:rsidR="00C06315" w:rsidRPr="007C54F1">
              <w:rPr>
                <w:b/>
                <w:sz w:val="20"/>
              </w:rPr>
              <w:t xml:space="preserve"> wg </w:t>
            </w:r>
          </w:p>
          <w:p w:rsidR="00C06315" w:rsidRPr="007C54F1" w:rsidRDefault="00C06315" w:rsidP="00C06315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 xml:space="preserve">kat. wiekowej </w:t>
            </w:r>
          </w:p>
          <w:p w:rsidR="00C06315" w:rsidRPr="007C54F1" w:rsidRDefault="00C06315" w:rsidP="00C06315">
            <w:pPr>
              <w:pStyle w:val="Standardowy4"/>
              <w:jc w:val="center"/>
              <w:rPr>
                <w:b/>
                <w:sz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 xml:space="preserve">Podstawa zatrudnienia </w:t>
            </w:r>
          </w:p>
          <w:p w:rsidR="00C06315" w:rsidRPr="007C54F1" w:rsidRDefault="00C06315" w:rsidP="00C06315"/>
          <w:p w:rsidR="00C06315" w:rsidRPr="007C54F1" w:rsidRDefault="00C06315" w:rsidP="00C0631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Default="00C06315" w:rsidP="00C06315">
            <w:pPr>
              <w:pStyle w:val="Standardowy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Staż pracy w klubie</w:t>
            </w:r>
          </w:p>
          <w:p w:rsidR="00B05A51" w:rsidRPr="00B05A51" w:rsidRDefault="00B05A51" w:rsidP="00B05A51">
            <w:pPr>
              <w:jc w:val="center"/>
              <w:rPr>
                <w:b/>
                <w:sz w:val="20"/>
                <w:szCs w:val="20"/>
              </w:rPr>
            </w:pPr>
            <w:r w:rsidRPr="00B05A51">
              <w:rPr>
                <w:b/>
                <w:sz w:val="20"/>
                <w:szCs w:val="20"/>
              </w:rPr>
              <w:t>(lata pracy)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>Podpis instruktora/</w:t>
            </w:r>
          </w:p>
          <w:p w:rsidR="00C06315" w:rsidRPr="007C54F1" w:rsidRDefault="00C06315" w:rsidP="00C06315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>trenera</w:t>
            </w:r>
          </w:p>
        </w:tc>
      </w:tr>
      <w:tr w:rsidR="00C06315" w:rsidRPr="007C54F1" w:rsidTr="00F4112F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1.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</w:p>
        </w:tc>
      </w:tr>
      <w:tr w:rsidR="00C06315" w:rsidRPr="007C54F1" w:rsidTr="00F4112F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2. </w:t>
            </w:r>
          </w:p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</w:p>
        </w:tc>
      </w:tr>
      <w:tr w:rsidR="00C06315" w:rsidRPr="007C54F1" w:rsidTr="00F4112F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3.  </w:t>
            </w:r>
          </w:p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</w:p>
        </w:tc>
      </w:tr>
      <w:tr w:rsidR="00C06315" w:rsidRPr="007C54F1" w:rsidTr="00F4112F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4.  </w:t>
            </w:r>
          </w:p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</w:p>
        </w:tc>
      </w:tr>
      <w:tr w:rsidR="00C06315" w:rsidRPr="007C54F1" w:rsidTr="00F4112F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5. </w:t>
            </w:r>
          </w:p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</w:p>
        </w:tc>
      </w:tr>
      <w:tr w:rsidR="00C06315" w:rsidRPr="007C54F1" w:rsidTr="00F4112F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 6. </w:t>
            </w:r>
          </w:p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</w:p>
        </w:tc>
      </w:tr>
      <w:tr w:rsidR="00C06315" w:rsidRPr="007C54F1" w:rsidTr="00F4112F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 7. </w:t>
            </w:r>
          </w:p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</w:p>
        </w:tc>
      </w:tr>
      <w:tr w:rsidR="00C06315" w:rsidRPr="007C54F1" w:rsidTr="00F4112F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 8. </w:t>
            </w:r>
          </w:p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</w:p>
        </w:tc>
      </w:tr>
      <w:tr w:rsidR="00C06315" w:rsidRPr="007C54F1" w:rsidTr="00F4112F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 xml:space="preserve">  9.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</w:p>
        </w:tc>
      </w:tr>
      <w:tr w:rsidR="00C06315" w:rsidRPr="007C54F1" w:rsidTr="00F4112F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  <w:r w:rsidRPr="007C54F1">
              <w:t>10.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both"/>
            </w:pPr>
          </w:p>
        </w:tc>
      </w:tr>
    </w:tbl>
    <w:p w:rsidR="00C06315" w:rsidRPr="007C54F1" w:rsidRDefault="00C06315" w:rsidP="00C06315">
      <w:pPr>
        <w:pStyle w:val="Default"/>
        <w:rPr>
          <w:color w:val="auto"/>
        </w:rPr>
      </w:pPr>
    </w:p>
    <w:p w:rsidR="00C06315" w:rsidRPr="007C54F1" w:rsidRDefault="00C06315" w:rsidP="00C06315">
      <w:pPr>
        <w:pStyle w:val="Standardowy4"/>
        <w:jc w:val="both"/>
      </w:pPr>
      <w:r w:rsidRPr="007C54F1">
        <w:t xml:space="preserve"> </w:t>
      </w:r>
    </w:p>
    <w:p w:rsidR="00C06315" w:rsidRPr="007C54F1" w:rsidRDefault="00C06315" w:rsidP="00C06315">
      <w:pPr>
        <w:pStyle w:val="Standardowy4"/>
        <w:jc w:val="both"/>
      </w:pPr>
      <w:r w:rsidRPr="007C54F1">
        <w:t xml:space="preserve"> </w:t>
      </w:r>
    </w:p>
    <w:p w:rsidR="00C06315" w:rsidRPr="007C54F1" w:rsidRDefault="00C06315" w:rsidP="00C06315">
      <w:pPr>
        <w:pStyle w:val="Standardowy4"/>
        <w:jc w:val="both"/>
        <w:rPr>
          <w:sz w:val="20"/>
        </w:rPr>
      </w:pPr>
      <w:r w:rsidRPr="007C54F1">
        <w:rPr>
          <w:sz w:val="20"/>
        </w:rPr>
        <w:t xml:space="preserve"> </w:t>
      </w:r>
    </w:p>
    <w:p w:rsidR="00C06315" w:rsidRPr="007C54F1" w:rsidRDefault="00C06315" w:rsidP="00C06315">
      <w:pPr>
        <w:pStyle w:val="Standardowy4"/>
        <w:jc w:val="both"/>
      </w:pPr>
      <w:r w:rsidRPr="007C54F1">
        <w:t>Chełmno,</w:t>
      </w:r>
      <w:r w:rsidR="00EF7514">
        <w:t xml:space="preserve"> dnia.................... 2016</w:t>
      </w:r>
      <w:r w:rsidRPr="007C54F1">
        <w:t xml:space="preserve"> r.                    </w:t>
      </w:r>
      <w:r>
        <w:t xml:space="preserve">                         </w:t>
      </w:r>
      <w:r w:rsidRPr="007C54F1">
        <w:t xml:space="preserve">.......................................... </w:t>
      </w:r>
    </w:p>
    <w:p w:rsidR="00C06315" w:rsidRPr="007C54F1" w:rsidRDefault="00C06315" w:rsidP="00C06315">
      <w:pPr>
        <w:pStyle w:val="Standardowy4"/>
        <w:jc w:val="both"/>
      </w:pPr>
      <w:r w:rsidRPr="007C54F1">
        <w:rPr>
          <w:b/>
        </w:rPr>
        <w:t xml:space="preserve">                                                                                                              </w:t>
      </w:r>
      <w:r>
        <w:t>Podpis i pieczęć</w:t>
      </w:r>
      <w:r w:rsidRPr="007C54F1">
        <w:t xml:space="preserve"> </w:t>
      </w:r>
    </w:p>
    <w:p w:rsidR="00C06315" w:rsidRPr="007C54F1" w:rsidRDefault="00C06315" w:rsidP="00C06315">
      <w:pPr>
        <w:pStyle w:val="Standardowy4"/>
        <w:jc w:val="both"/>
      </w:pPr>
      <w:r w:rsidRPr="007C54F1">
        <w:t xml:space="preserve"> </w:t>
      </w:r>
    </w:p>
    <w:p w:rsidR="00C06315" w:rsidRDefault="00C06315" w:rsidP="00C06315"/>
    <w:p w:rsidR="00C06315" w:rsidRDefault="00C06315" w:rsidP="00C06315"/>
    <w:p w:rsidR="00C06315" w:rsidRDefault="00C06315" w:rsidP="00C06315"/>
    <w:p w:rsidR="00C06315" w:rsidRDefault="00C06315" w:rsidP="00C06315"/>
    <w:p w:rsidR="00C06315" w:rsidRDefault="00C06315" w:rsidP="00C06315"/>
    <w:p w:rsidR="00C06315" w:rsidRPr="007C54F1" w:rsidRDefault="00C06315" w:rsidP="00C06315"/>
    <w:p w:rsidR="00C06315" w:rsidRPr="007C54F1" w:rsidRDefault="00C06315" w:rsidP="00C06315">
      <w:pPr>
        <w:pStyle w:val="Standardowy4"/>
        <w:ind w:left="5664" w:firstLine="708"/>
        <w:rPr>
          <w:b/>
          <w:sz w:val="22"/>
        </w:rPr>
      </w:pPr>
      <w:r w:rsidRPr="007C54F1">
        <w:rPr>
          <w:sz w:val="20"/>
        </w:rPr>
        <w:t xml:space="preserve">          </w:t>
      </w:r>
      <w:r w:rsidRPr="007C54F1">
        <w:rPr>
          <w:b/>
          <w:sz w:val="22"/>
        </w:rPr>
        <w:t>załącznik nr 3</w:t>
      </w:r>
    </w:p>
    <w:p w:rsidR="00C06315" w:rsidRPr="007C54F1" w:rsidRDefault="00C06315" w:rsidP="00C06315">
      <w:pPr>
        <w:pStyle w:val="Standardowy4"/>
        <w:ind w:left="5664"/>
        <w:jc w:val="both"/>
        <w:rPr>
          <w:sz w:val="18"/>
        </w:rPr>
      </w:pPr>
      <w:r w:rsidRPr="007C54F1">
        <w:rPr>
          <w:sz w:val="18"/>
        </w:rPr>
        <w:t>do ogłoszenia o otwartym konkursie na wykonanie zadania publicznego w zakresie upowszechniania   i rozwoju kultury fizycznej i sportu</w:t>
      </w:r>
    </w:p>
    <w:p w:rsidR="00C06315" w:rsidRPr="007C54F1" w:rsidRDefault="00C06315" w:rsidP="00C06315">
      <w:pPr>
        <w:pStyle w:val="Nag3wek14"/>
        <w:jc w:val="center"/>
      </w:pPr>
    </w:p>
    <w:p w:rsidR="00C06315" w:rsidRPr="007C54F1" w:rsidRDefault="00C06315" w:rsidP="00C06315">
      <w:pPr>
        <w:pStyle w:val="Nag3wek14"/>
        <w:jc w:val="center"/>
        <w:rPr>
          <w:b/>
        </w:rPr>
      </w:pPr>
      <w:r w:rsidRPr="007C54F1">
        <w:rPr>
          <w:b/>
        </w:rPr>
        <w:t>Kalendarz zawodów planowanych do realizacji w Chełmnie</w:t>
      </w:r>
    </w:p>
    <w:p w:rsidR="00C06315" w:rsidRPr="007C54F1" w:rsidRDefault="00C06315" w:rsidP="00C06315">
      <w:pPr>
        <w:pStyle w:val="Stopka1"/>
        <w:jc w:val="center"/>
        <w:rPr>
          <w:sz w:val="16"/>
        </w:rPr>
      </w:pPr>
      <w:r w:rsidRPr="007C54F1">
        <w:rPr>
          <w:sz w:val="22"/>
        </w:rPr>
        <w:t>.</w:t>
      </w:r>
    </w:p>
    <w:tbl>
      <w:tblPr>
        <w:tblW w:w="11088" w:type="dxa"/>
        <w:tblInd w:w="-900" w:type="dxa"/>
        <w:tblLayout w:type="fixed"/>
        <w:tblLook w:val="0000"/>
      </w:tblPr>
      <w:tblGrid>
        <w:gridCol w:w="541"/>
        <w:gridCol w:w="3161"/>
        <w:gridCol w:w="1806"/>
        <w:gridCol w:w="3060"/>
        <w:gridCol w:w="2520"/>
      </w:tblGrid>
      <w:tr w:rsidR="00C06315" w:rsidRPr="007C54F1" w:rsidTr="00B957C6">
        <w:trPr>
          <w:trHeight w:val="100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b/>
                <w:sz w:val="20"/>
              </w:rPr>
              <w:t>Lp.</w:t>
            </w:r>
          </w:p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b/>
                <w:sz w:val="20"/>
              </w:rPr>
              <w:t>Nazwa imprezy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b/>
                <w:sz w:val="20"/>
              </w:rPr>
              <w:t>Termin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b/>
                <w:sz w:val="20"/>
              </w:rPr>
              <w:t>Zasięg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>Czy zawody znajdują się w kalendarzu podległego związku sportowego?</w:t>
            </w:r>
          </w:p>
          <w:p w:rsidR="00C06315" w:rsidRPr="007C54F1" w:rsidRDefault="00C06315" w:rsidP="00C06315">
            <w:pPr>
              <w:pStyle w:val="Default"/>
              <w:jc w:val="center"/>
              <w:rPr>
                <w:i/>
                <w:color w:val="auto"/>
                <w:sz w:val="20"/>
                <w:szCs w:val="20"/>
              </w:rPr>
            </w:pPr>
            <w:r w:rsidRPr="007C54F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 TAK lub NIE)</w:t>
            </w:r>
          </w:p>
        </w:tc>
      </w:tr>
      <w:tr w:rsidR="00C06315" w:rsidRPr="007C54F1" w:rsidTr="00B957C6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</w:tr>
      <w:tr w:rsidR="00C06315" w:rsidRPr="007C54F1" w:rsidTr="00B957C6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</w:tr>
      <w:tr w:rsidR="00C06315" w:rsidRPr="007C54F1" w:rsidTr="00B957C6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</w:tr>
      <w:tr w:rsidR="00C06315" w:rsidRPr="007C54F1" w:rsidTr="00B957C6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</w:tr>
      <w:tr w:rsidR="00C06315" w:rsidRPr="007C54F1" w:rsidTr="00B957C6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</w:tr>
      <w:tr w:rsidR="00C06315" w:rsidRPr="007C54F1" w:rsidTr="00B957C6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</w:tr>
      <w:tr w:rsidR="00C06315" w:rsidRPr="007C54F1" w:rsidTr="00B957C6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</w:tr>
      <w:tr w:rsidR="00C06315" w:rsidRPr="007C54F1" w:rsidTr="00B957C6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</w:tr>
      <w:tr w:rsidR="00C06315" w:rsidRPr="007C54F1" w:rsidTr="00B957C6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</w:tr>
      <w:tr w:rsidR="00C06315" w:rsidRPr="007C54F1" w:rsidTr="00B957C6">
        <w:trPr>
          <w:trHeight w:val="45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</w:tr>
      <w:tr w:rsidR="00C06315" w:rsidRPr="007C54F1" w:rsidTr="00B957C6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</w:tr>
      <w:tr w:rsidR="00C06315" w:rsidRPr="007C54F1" w:rsidTr="00B957C6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</w:tr>
      <w:tr w:rsidR="00C06315" w:rsidRPr="007C54F1" w:rsidTr="00B957C6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</w:tr>
      <w:tr w:rsidR="00C06315" w:rsidRPr="007C54F1" w:rsidTr="00B957C6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</w:tr>
      <w:tr w:rsidR="00C06315" w:rsidRPr="007C54F1" w:rsidTr="00B957C6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</w:tr>
      <w:tr w:rsidR="00C06315" w:rsidRPr="007C54F1" w:rsidTr="00B957C6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</w:tr>
      <w:tr w:rsidR="00C06315" w:rsidRPr="007C54F1" w:rsidTr="00B957C6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</w:tr>
      <w:tr w:rsidR="00C06315" w:rsidRPr="007C54F1" w:rsidTr="00B957C6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</w:tr>
      <w:tr w:rsidR="00C06315" w:rsidRPr="007C54F1" w:rsidTr="00B957C6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</w:tr>
      <w:tr w:rsidR="00C06315" w:rsidRPr="007C54F1" w:rsidTr="00B957C6">
        <w:trPr>
          <w:trHeight w:val="45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</w:tr>
    </w:tbl>
    <w:p w:rsidR="00C06315" w:rsidRDefault="00C06315" w:rsidP="00C06315">
      <w:pPr>
        <w:pStyle w:val="Stopka1"/>
        <w:jc w:val="center"/>
        <w:rPr>
          <w:sz w:val="22"/>
        </w:rPr>
      </w:pPr>
    </w:p>
    <w:p w:rsidR="00C06315" w:rsidRPr="00BD4146" w:rsidRDefault="00C06315" w:rsidP="00C06315">
      <w:pPr>
        <w:pStyle w:val="Default"/>
      </w:pPr>
    </w:p>
    <w:p w:rsidR="00C06315" w:rsidRDefault="00C06315" w:rsidP="00C06315">
      <w:pPr>
        <w:pStyle w:val="Standardowy4"/>
        <w:jc w:val="both"/>
      </w:pPr>
      <w:r w:rsidRPr="007C54F1">
        <w:t>Chełmno,</w:t>
      </w:r>
      <w:r w:rsidR="00EF7514">
        <w:t xml:space="preserve"> dnia ..................... 2016</w:t>
      </w:r>
      <w:r w:rsidRPr="007C54F1">
        <w:t xml:space="preserve"> r.                             </w:t>
      </w:r>
      <w:r>
        <w:t>……………………………………</w:t>
      </w:r>
    </w:p>
    <w:p w:rsidR="00C06315" w:rsidRPr="007C54F1" w:rsidRDefault="00C06315" w:rsidP="00C06315">
      <w:pPr>
        <w:pStyle w:val="Standardowy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(podpis i pieczęć)</w:t>
      </w:r>
      <w:r w:rsidRPr="007C54F1">
        <w:t xml:space="preserve">                      </w:t>
      </w:r>
    </w:p>
    <w:p w:rsidR="00C06315" w:rsidRPr="007C54F1" w:rsidRDefault="00C06315" w:rsidP="00C06315">
      <w:pPr>
        <w:pStyle w:val="Standardowy4"/>
        <w:jc w:val="both"/>
      </w:pPr>
      <w:r w:rsidRPr="007C54F1">
        <w:rPr>
          <w:b/>
        </w:rPr>
        <w:t xml:space="preserve">                                                                                                                          </w:t>
      </w:r>
    </w:p>
    <w:p w:rsidR="00C06315" w:rsidRDefault="00C06315" w:rsidP="00C06315">
      <w:pPr>
        <w:pStyle w:val="Standardowy4"/>
        <w:jc w:val="both"/>
      </w:pPr>
      <w:r w:rsidRPr="007C54F1">
        <w:t xml:space="preserve"> </w:t>
      </w:r>
    </w:p>
    <w:p w:rsidR="00C06315" w:rsidRPr="00BD4146" w:rsidRDefault="00C06315" w:rsidP="00C06315">
      <w:pPr>
        <w:pStyle w:val="Standardowy4"/>
        <w:jc w:val="both"/>
      </w:pPr>
      <w:r w:rsidRPr="007C54F1">
        <w:rPr>
          <w:b/>
          <w:sz w:val="22"/>
        </w:rPr>
        <w:t xml:space="preserve">         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</w:t>
      </w:r>
      <w:r w:rsidRPr="007C54F1">
        <w:rPr>
          <w:b/>
          <w:sz w:val="22"/>
        </w:rPr>
        <w:t xml:space="preserve">załącznik nr </w:t>
      </w:r>
      <w:r w:rsidRPr="007C54F1">
        <w:rPr>
          <w:b/>
          <w:sz w:val="20"/>
        </w:rPr>
        <w:t>4</w:t>
      </w:r>
      <w:r w:rsidRPr="007C54F1">
        <w:rPr>
          <w:b/>
          <w:sz w:val="20"/>
        </w:rPr>
        <w:tab/>
      </w:r>
    </w:p>
    <w:p w:rsidR="00C06315" w:rsidRPr="007C54F1" w:rsidRDefault="00C06315" w:rsidP="00C06315">
      <w:pPr>
        <w:pStyle w:val="Standardowy4"/>
        <w:ind w:left="5664"/>
        <w:jc w:val="both"/>
        <w:rPr>
          <w:sz w:val="18"/>
        </w:rPr>
      </w:pPr>
      <w:r w:rsidRPr="007C54F1">
        <w:rPr>
          <w:sz w:val="18"/>
        </w:rPr>
        <w:t>do ogłoszenia o otwartym konkursie na wykonanie zadania publicznego w zakresie upowszechniania   i rozwoju kultury fizycznej i sportu</w:t>
      </w:r>
    </w:p>
    <w:p w:rsidR="00C06315" w:rsidRPr="007C54F1" w:rsidRDefault="00C06315" w:rsidP="00C06315">
      <w:pPr>
        <w:pStyle w:val="Nag3wek14"/>
        <w:jc w:val="center"/>
      </w:pPr>
    </w:p>
    <w:p w:rsidR="00C06315" w:rsidRPr="007C54F1" w:rsidRDefault="00C06315" w:rsidP="00C06315">
      <w:pPr>
        <w:pStyle w:val="Nag3wek14"/>
        <w:jc w:val="center"/>
        <w:rPr>
          <w:b/>
        </w:rPr>
      </w:pPr>
      <w:r w:rsidRPr="007C54F1">
        <w:rPr>
          <w:b/>
        </w:rPr>
        <w:t>Kalendarz zawodów planowanych do realizacji poza Chełmnem</w:t>
      </w:r>
    </w:p>
    <w:p w:rsidR="00C06315" w:rsidRPr="007C54F1" w:rsidRDefault="00C06315" w:rsidP="00C06315">
      <w:pPr>
        <w:pStyle w:val="Default"/>
        <w:rPr>
          <w:color w:val="auto"/>
        </w:rPr>
      </w:pPr>
    </w:p>
    <w:tbl>
      <w:tblPr>
        <w:tblW w:w="11088" w:type="dxa"/>
        <w:tblInd w:w="-900" w:type="dxa"/>
        <w:tblLayout w:type="fixed"/>
        <w:tblLook w:val="0000"/>
      </w:tblPr>
      <w:tblGrid>
        <w:gridCol w:w="541"/>
        <w:gridCol w:w="2807"/>
        <w:gridCol w:w="2160"/>
        <w:gridCol w:w="3060"/>
        <w:gridCol w:w="2520"/>
      </w:tblGrid>
      <w:tr w:rsidR="00C06315" w:rsidRPr="007C54F1">
        <w:trPr>
          <w:trHeight w:val="100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b/>
                <w:sz w:val="20"/>
              </w:rPr>
              <w:t>Lp.</w:t>
            </w:r>
          </w:p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b/>
                <w:sz w:val="20"/>
              </w:rPr>
              <w:t>Nazwa imprezy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b/>
                <w:sz w:val="20"/>
              </w:rPr>
              <w:t>Termin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b/>
                <w:sz w:val="20"/>
              </w:rPr>
              <w:t>Zasięg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>Czy zawody znajdują się w kalendarzu podległego związku sportowego?</w:t>
            </w:r>
          </w:p>
          <w:p w:rsidR="00C06315" w:rsidRPr="007C54F1" w:rsidRDefault="00C06315" w:rsidP="00C06315">
            <w:pPr>
              <w:pStyle w:val="Default"/>
              <w:jc w:val="center"/>
              <w:rPr>
                <w:i/>
                <w:color w:val="auto"/>
                <w:sz w:val="20"/>
                <w:szCs w:val="20"/>
              </w:rPr>
            </w:pPr>
            <w:r w:rsidRPr="007C54F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 TAK lub NIE)</w:t>
            </w:r>
          </w:p>
        </w:tc>
      </w:tr>
      <w:tr w:rsidR="00C06315" w:rsidRPr="007C54F1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</w:tr>
      <w:tr w:rsidR="00C06315" w:rsidRPr="007C54F1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</w:tr>
      <w:tr w:rsidR="00C06315" w:rsidRPr="007C54F1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</w:tr>
      <w:tr w:rsidR="00C06315" w:rsidRPr="007C54F1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</w:tr>
      <w:tr w:rsidR="00C06315" w:rsidRPr="007C54F1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</w:tr>
      <w:tr w:rsidR="00C06315" w:rsidRPr="007C54F1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</w:tr>
      <w:tr w:rsidR="00C06315" w:rsidRPr="007C54F1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</w:tr>
      <w:tr w:rsidR="00C06315" w:rsidRPr="007C54F1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</w:tr>
      <w:tr w:rsidR="00C06315" w:rsidRPr="007C54F1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</w:tr>
      <w:tr w:rsidR="00C06315" w:rsidRPr="007C54F1">
        <w:trPr>
          <w:trHeight w:val="45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</w:tr>
      <w:tr w:rsidR="00C06315" w:rsidRPr="007C54F1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</w:tr>
      <w:tr w:rsidR="00C06315" w:rsidRPr="007C54F1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</w:tr>
      <w:tr w:rsidR="00C06315" w:rsidRPr="007C54F1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</w:tr>
      <w:tr w:rsidR="00C06315" w:rsidRPr="007C54F1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</w:tr>
      <w:tr w:rsidR="00C06315" w:rsidRPr="007C54F1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</w:tr>
      <w:tr w:rsidR="00C06315" w:rsidRPr="007C54F1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</w:tr>
      <w:tr w:rsidR="00C06315" w:rsidRPr="007C54F1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</w:tr>
      <w:tr w:rsidR="00C06315" w:rsidRPr="007C54F1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</w:tr>
      <w:tr w:rsidR="00C06315" w:rsidRPr="007C54F1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</w:tr>
      <w:tr w:rsidR="00C06315" w:rsidRPr="007C54F1">
        <w:trPr>
          <w:trHeight w:val="45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</w:p>
        </w:tc>
      </w:tr>
    </w:tbl>
    <w:p w:rsidR="00C06315" w:rsidRDefault="00C06315" w:rsidP="00C06315">
      <w:pPr>
        <w:pStyle w:val="Stopka1"/>
        <w:jc w:val="center"/>
        <w:rPr>
          <w:sz w:val="22"/>
        </w:rPr>
      </w:pPr>
    </w:p>
    <w:p w:rsidR="00C06315" w:rsidRPr="00BD4146" w:rsidRDefault="00C06315" w:rsidP="00C06315">
      <w:pPr>
        <w:pStyle w:val="Default"/>
      </w:pPr>
    </w:p>
    <w:p w:rsidR="00C06315" w:rsidRDefault="00C06315" w:rsidP="00C06315">
      <w:pPr>
        <w:pStyle w:val="Standardowy4"/>
        <w:jc w:val="both"/>
      </w:pPr>
      <w:r w:rsidRPr="007C54F1">
        <w:t>Chełmno,</w:t>
      </w:r>
      <w:r w:rsidR="00EF7514">
        <w:t xml:space="preserve"> dnia ..................... 2016</w:t>
      </w:r>
      <w:r w:rsidRPr="007C54F1">
        <w:t xml:space="preserve"> r.                               </w:t>
      </w:r>
      <w:r>
        <w:t>………………………………….</w:t>
      </w:r>
    </w:p>
    <w:p w:rsidR="00C06315" w:rsidRPr="007C54F1" w:rsidRDefault="00C06315" w:rsidP="00C06315">
      <w:pPr>
        <w:pStyle w:val="Standardowy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Podpis i pieczęć</w:t>
      </w:r>
      <w:r w:rsidRPr="007C54F1">
        <w:t xml:space="preserve">                    </w:t>
      </w:r>
    </w:p>
    <w:p w:rsidR="00C06315" w:rsidRPr="007C54F1" w:rsidRDefault="00C06315" w:rsidP="00C06315">
      <w:pPr>
        <w:pStyle w:val="Standardowy4"/>
        <w:jc w:val="both"/>
      </w:pPr>
      <w:r w:rsidRPr="007C54F1">
        <w:rPr>
          <w:b/>
        </w:rPr>
        <w:t xml:space="preserve">                                                                                                                          </w:t>
      </w:r>
    </w:p>
    <w:p w:rsidR="00C06315" w:rsidRPr="007C54F1" w:rsidRDefault="00C06315" w:rsidP="00C06315">
      <w:pPr>
        <w:pStyle w:val="Standardowy4"/>
        <w:jc w:val="both"/>
      </w:pPr>
      <w:r w:rsidRPr="007C54F1">
        <w:t xml:space="preserve"> </w:t>
      </w:r>
    </w:p>
    <w:p w:rsidR="00C06315" w:rsidRPr="007C54F1" w:rsidRDefault="00C06315" w:rsidP="00C06315">
      <w:pPr>
        <w:pStyle w:val="Standardowy4"/>
        <w:ind w:left="5664" w:firstLine="708"/>
        <w:rPr>
          <w:b/>
          <w:sz w:val="20"/>
        </w:rPr>
      </w:pPr>
      <w:r w:rsidRPr="007C54F1">
        <w:rPr>
          <w:b/>
          <w:sz w:val="22"/>
        </w:rPr>
        <w:t xml:space="preserve">          załącznik nr </w:t>
      </w:r>
      <w:r w:rsidRPr="007C54F1">
        <w:rPr>
          <w:b/>
          <w:sz w:val="20"/>
        </w:rPr>
        <w:t>5</w:t>
      </w:r>
    </w:p>
    <w:p w:rsidR="00C06315" w:rsidRPr="007C54F1" w:rsidRDefault="00C06315" w:rsidP="00C06315">
      <w:pPr>
        <w:pStyle w:val="Standardowy4"/>
        <w:ind w:left="5664"/>
        <w:jc w:val="both"/>
        <w:rPr>
          <w:sz w:val="18"/>
        </w:rPr>
      </w:pPr>
      <w:r w:rsidRPr="007C54F1">
        <w:rPr>
          <w:sz w:val="18"/>
        </w:rPr>
        <w:t>do ogłoszenia o otwartym konkursie na wykonanie zadania publicznego w zakresie upowszechniania    i rozwoju kultury fizycznej i sportu</w:t>
      </w:r>
    </w:p>
    <w:p w:rsidR="00C06315" w:rsidRPr="007C54F1" w:rsidRDefault="00C06315" w:rsidP="00C06315">
      <w:pPr>
        <w:pStyle w:val="Nag3wek14"/>
        <w:jc w:val="center"/>
      </w:pPr>
    </w:p>
    <w:p w:rsidR="00C06315" w:rsidRPr="007C54F1" w:rsidRDefault="00C06315" w:rsidP="00C06315">
      <w:pPr>
        <w:pStyle w:val="Standardowy4"/>
        <w:rPr>
          <w:sz w:val="20"/>
        </w:rPr>
      </w:pPr>
    </w:p>
    <w:p w:rsidR="00C06315" w:rsidRPr="007C54F1" w:rsidRDefault="00C06315" w:rsidP="00C06315">
      <w:pPr>
        <w:pStyle w:val="Standardowy4"/>
        <w:jc w:val="center"/>
        <w:rPr>
          <w:b/>
        </w:rPr>
      </w:pPr>
      <w:r w:rsidRPr="007C54F1">
        <w:rPr>
          <w:b/>
        </w:rPr>
        <w:t xml:space="preserve">WYKAZ I OPIS </w:t>
      </w:r>
      <w:r w:rsidR="00EF7514">
        <w:rPr>
          <w:b/>
        </w:rPr>
        <w:t>OSIĄGNIĘĆ SPORTOWYCH W ROKU 2015</w:t>
      </w:r>
    </w:p>
    <w:p w:rsidR="00C06315" w:rsidRPr="007C54F1" w:rsidRDefault="00C06315" w:rsidP="00C06315">
      <w:pPr>
        <w:pStyle w:val="Standardowy4"/>
        <w:jc w:val="center"/>
      </w:pPr>
    </w:p>
    <w:p w:rsidR="00C06315" w:rsidRPr="007C54F1" w:rsidRDefault="00C06315" w:rsidP="00C06315"/>
    <w:tbl>
      <w:tblPr>
        <w:tblW w:w="10620" w:type="dxa"/>
        <w:tblInd w:w="-612" w:type="dxa"/>
        <w:tblLayout w:type="fixed"/>
        <w:tblLook w:val="0000"/>
      </w:tblPr>
      <w:tblGrid>
        <w:gridCol w:w="540"/>
        <w:gridCol w:w="7020"/>
        <w:gridCol w:w="3060"/>
      </w:tblGrid>
      <w:tr w:rsidR="00C06315" w:rsidRPr="007C54F1">
        <w:trPr>
          <w:trHeight w:val="72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b/>
                <w:sz w:val="20"/>
              </w:rPr>
            </w:pPr>
          </w:p>
          <w:p w:rsidR="00C06315" w:rsidRPr="007C54F1" w:rsidRDefault="00C06315" w:rsidP="00C06315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 xml:space="preserve">Lp.  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b/>
                <w:sz w:val="20"/>
              </w:rPr>
            </w:pPr>
          </w:p>
          <w:p w:rsidR="00C06315" w:rsidRPr="007C54F1" w:rsidRDefault="00C06315" w:rsidP="00C06315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 xml:space="preserve">Krótki opis osiągnięć sportowych </w:t>
            </w:r>
          </w:p>
          <w:p w:rsidR="00C06315" w:rsidRPr="007C54F1" w:rsidRDefault="00C06315" w:rsidP="00C06315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>(w tym punkty za współzawodnictwo sportowe dzieci i młodzieży</w:t>
            </w:r>
          </w:p>
          <w:p w:rsidR="00C06315" w:rsidRPr="007C54F1" w:rsidRDefault="00C06315" w:rsidP="00C06315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>oraz ilość zawodników posiadająca klasy sportowe nadane przez związki sportowe)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b/>
                <w:sz w:val="20"/>
              </w:rPr>
            </w:pPr>
          </w:p>
          <w:p w:rsidR="00C06315" w:rsidRPr="007C54F1" w:rsidRDefault="00C06315" w:rsidP="00C06315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 xml:space="preserve">Imię i nazwisko szkoleniowca </w:t>
            </w:r>
          </w:p>
        </w:tc>
      </w:tr>
      <w:tr w:rsidR="00C06315" w:rsidRPr="007C54F1">
        <w:trPr>
          <w:trHeight w:val="7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15" w:rsidRPr="007C54F1" w:rsidRDefault="00C06315" w:rsidP="00C06315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</w:tr>
    </w:tbl>
    <w:p w:rsidR="00C06315" w:rsidRPr="007C54F1" w:rsidRDefault="00C06315" w:rsidP="00C06315"/>
    <w:p w:rsidR="00C06315" w:rsidRPr="007C54F1" w:rsidRDefault="00C06315" w:rsidP="00C06315">
      <w:pPr>
        <w:pStyle w:val="Default"/>
        <w:rPr>
          <w:color w:val="auto"/>
        </w:rPr>
      </w:pPr>
    </w:p>
    <w:p w:rsidR="00C06315" w:rsidRPr="007C54F1" w:rsidRDefault="00C06315" w:rsidP="00C06315">
      <w:pPr>
        <w:pStyle w:val="Standardowy4"/>
        <w:jc w:val="both"/>
      </w:pPr>
      <w:r w:rsidRPr="007C54F1">
        <w:t>Chełmno,</w:t>
      </w:r>
      <w:r w:rsidR="00EF7514">
        <w:t xml:space="preserve"> dnia.................... 2016</w:t>
      </w:r>
      <w:r w:rsidRPr="007C54F1">
        <w:t xml:space="preserve"> r.                                   </w:t>
      </w:r>
      <w:r>
        <w:t xml:space="preserve">              </w:t>
      </w:r>
      <w:r w:rsidRPr="007C54F1">
        <w:t xml:space="preserve">......................................... </w:t>
      </w:r>
    </w:p>
    <w:p w:rsidR="00C06315" w:rsidRPr="007C54F1" w:rsidRDefault="00C06315" w:rsidP="00C06315">
      <w:pPr>
        <w:pStyle w:val="Standardowy4"/>
        <w:jc w:val="both"/>
      </w:pPr>
      <w:r w:rsidRPr="007C54F1">
        <w:rPr>
          <w:b/>
        </w:rPr>
        <w:t xml:space="preserve">                                                                                                                    </w:t>
      </w:r>
      <w:r w:rsidRPr="007C54F1">
        <w:t>Podpis</w:t>
      </w:r>
      <w:r>
        <w:t xml:space="preserve"> i pieczęć</w:t>
      </w:r>
      <w:r w:rsidRPr="007C54F1">
        <w:t xml:space="preserve">  </w:t>
      </w:r>
    </w:p>
    <w:p w:rsidR="00C06315" w:rsidRPr="007C54F1" w:rsidRDefault="00C06315" w:rsidP="00C06315">
      <w:pPr>
        <w:pStyle w:val="Standardowy4"/>
        <w:jc w:val="both"/>
      </w:pPr>
      <w:r w:rsidRPr="007C54F1">
        <w:t xml:space="preserve"> </w:t>
      </w:r>
    </w:p>
    <w:p w:rsidR="00C06315" w:rsidRPr="007C54F1" w:rsidRDefault="00C06315" w:rsidP="00C06315"/>
    <w:p w:rsidR="00C06315" w:rsidRDefault="00C06315" w:rsidP="00C06315"/>
    <w:p w:rsidR="00C06315" w:rsidRDefault="00C06315"/>
    <w:sectPr w:rsidR="00C06315" w:rsidSect="004D512D">
      <w:footerReference w:type="even" r:id="rId8"/>
      <w:footerReference w:type="default" r:id="rId9"/>
      <w:pgSz w:w="11907" w:h="16840" w:code="9"/>
      <w:pgMar w:top="1418" w:right="1418" w:bottom="1418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50D" w:rsidRDefault="00CA050D">
      <w:r>
        <w:separator/>
      </w:r>
    </w:p>
  </w:endnote>
  <w:endnote w:type="continuationSeparator" w:id="0">
    <w:p w:rsidR="00CA050D" w:rsidRDefault="00CA0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4D2C80t00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12D" w:rsidRDefault="00A076E9" w:rsidP="00C0631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D512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D512D" w:rsidRDefault="004D512D" w:rsidP="00C06315">
    <w:pPr>
      <w:pStyle w:val="Stopka"/>
      <w:ind w:right="360"/>
    </w:pPr>
  </w:p>
  <w:p w:rsidR="004D512D" w:rsidRDefault="004D512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12D" w:rsidRDefault="00A076E9" w:rsidP="00C0631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D512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00C1">
      <w:rPr>
        <w:rStyle w:val="Numerstrony"/>
        <w:noProof/>
      </w:rPr>
      <w:t>13</w:t>
    </w:r>
    <w:r>
      <w:rPr>
        <w:rStyle w:val="Numerstrony"/>
      </w:rPr>
      <w:fldChar w:fldCharType="end"/>
    </w:r>
  </w:p>
  <w:p w:rsidR="004D512D" w:rsidRDefault="004D512D" w:rsidP="00C06315">
    <w:pPr>
      <w:pStyle w:val="Stopka"/>
      <w:ind w:right="360"/>
    </w:pPr>
  </w:p>
  <w:p w:rsidR="004D512D" w:rsidRDefault="004D51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50D" w:rsidRDefault="00CA050D">
      <w:r>
        <w:separator/>
      </w:r>
    </w:p>
  </w:footnote>
  <w:footnote w:type="continuationSeparator" w:id="0">
    <w:p w:rsidR="00CA050D" w:rsidRDefault="00CA05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13"/>
    <w:lvl w:ilvl="0">
      <w:start w:val="5"/>
      <w:numFmt w:val="upperRoman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>
    <w:nsid w:val="00000006"/>
    <w:multiLevelType w:val="multilevel"/>
    <w:tmpl w:val="00000006"/>
    <w:name w:val="WW8Num12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2">
    <w:nsid w:val="00000008"/>
    <w:multiLevelType w:val="multilevel"/>
    <w:tmpl w:val="00000008"/>
    <w:name w:val="WW8Num10"/>
    <w:lvl w:ilvl="0">
      <w:start w:val="1"/>
      <w:numFmt w:val="decimal"/>
      <w:suff w:val="nothing"/>
      <w:lvlText w:val="%1."/>
      <w:lvlJc w:val="left"/>
      <w:pPr>
        <w:ind w:left="375" w:hanging="360"/>
      </w:pPr>
    </w:lvl>
    <w:lvl w:ilvl="1">
      <w:start w:val="1"/>
      <w:numFmt w:val="lowerLetter"/>
      <w:suff w:val="nothing"/>
      <w:lvlText w:val="%2."/>
      <w:lvlJc w:val="left"/>
      <w:pPr>
        <w:ind w:left="1095" w:hanging="360"/>
      </w:pPr>
    </w:lvl>
    <w:lvl w:ilvl="2">
      <w:start w:val="1"/>
      <w:numFmt w:val="lowerRoman"/>
      <w:suff w:val="nothing"/>
      <w:lvlText w:val="%3."/>
      <w:lvlJc w:val="right"/>
      <w:pPr>
        <w:ind w:left="1815" w:hanging="180"/>
      </w:pPr>
    </w:lvl>
    <w:lvl w:ilvl="3">
      <w:start w:val="1"/>
      <w:numFmt w:val="decimal"/>
      <w:suff w:val="nothing"/>
      <w:lvlText w:val="%4."/>
      <w:lvlJc w:val="left"/>
      <w:pPr>
        <w:ind w:left="2535" w:hanging="360"/>
      </w:pPr>
    </w:lvl>
    <w:lvl w:ilvl="4">
      <w:start w:val="1"/>
      <w:numFmt w:val="lowerLetter"/>
      <w:suff w:val="nothing"/>
      <w:lvlText w:val="%5."/>
      <w:lvlJc w:val="left"/>
      <w:pPr>
        <w:ind w:left="3255" w:hanging="360"/>
      </w:pPr>
    </w:lvl>
    <w:lvl w:ilvl="5">
      <w:start w:val="1"/>
      <w:numFmt w:val="lowerRoman"/>
      <w:suff w:val="nothing"/>
      <w:lvlText w:val="%6."/>
      <w:lvlJc w:val="right"/>
      <w:pPr>
        <w:ind w:left="3975" w:hanging="180"/>
      </w:pPr>
    </w:lvl>
    <w:lvl w:ilvl="6">
      <w:start w:val="1"/>
      <w:numFmt w:val="decimal"/>
      <w:suff w:val="nothing"/>
      <w:lvlText w:val="%7."/>
      <w:lvlJc w:val="left"/>
      <w:pPr>
        <w:ind w:left="4695" w:hanging="360"/>
      </w:pPr>
    </w:lvl>
    <w:lvl w:ilvl="7">
      <w:start w:val="1"/>
      <w:numFmt w:val="lowerLetter"/>
      <w:suff w:val="nothing"/>
      <w:lvlText w:val="%8."/>
      <w:lvlJc w:val="left"/>
      <w:pPr>
        <w:ind w:left="5415" w:hanging="360"/>
      </w:pPr>
    </w:lvl>
    <w:lvl w:ilvl="8">
      <w:start w:val="1"/>
      <w:numFmt w:val="lowerRoman"/>
      <w:suff w:val="nothing"/>
      <w:lvlText w:val="%9."/>
      <w:lvlJc w:val="right"/>
      <w:pPr>
        <w:ind w:left="6135" w:hanging="180"/>
      </w:pPr>
    </w:lvl>
  </w:abstractNum>
  <w:abstractNum w:abstractNumId="3">
    <w:nsid w:val="00000009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lowerLetter"/>
      <w:suff w:val="nothing"/>
      <w:lvlText w:val="%2."/>
      <w:lvlJc w:val="left"/>
      <w:pPr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ind w:left="1800" w:hanging="180"/>
      </w:pPr>
    </w:lvl>
    <w:lvl w:ilvl="3">
      <w:start w:val="1"/>
      <w:numFmt w:val="decimal"/>
      <w:suff w:val="nothing"/>
      <w:lvlText w:val="%4."/>
      <w:lvlJc w:val="left"/>
      <w:pPr>
        <w:ind w:left="2520" w:hanging="360"/>
      </w:pPr>
    </w:lvl>
    <w:lvl w:ilvl="4">
      <w:start w:val="1"/>
      <w:numFmt w:val="lowerLetter"/>
      <w:suff w:val="nothing"/>
      <w:lvlText w:val="%5."/>
      <w:lvlJc w:val="left"/>
      <w:pPr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ind w:left="3960" w:hanging="180"/>
      </w:pPr>
    </w:lvl>
    <w:lvl w:ilvl="6">
      <w:start w:val="1"/>
      <w:numFmt w:val="decimal"/>
      <w:suff w:val="nothing"/>
      <w:lvlText w:val="%7."/>
      <w:lvlJc w:val="left"/>
      <w:pPr>
        <w:ind w:left="4680" w:hanging="360"/>
      </w:pPr>
    </w:lvl>
    <w:lvl w:ilvl="7">
      <w:start w:val="1"/>
      <w:numFmt w:val="lowerLetter"/>
      <w:suff w:val="nothing"/>
      <w:lvlText w:val="%8."/>
      <w:lvlJc w:val="left"/>
      <w:pPr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ind w:left="6120" w:hanging="180"/>
      </w:pPr>
    </w:lvl>
  </w:abstractNum>
  <w:abstractNum w:abstractNumId="4">
    <w:nsid w:val="0000000B"/>
    <w:multiLevelType w:val="multilevel"/>
    <w:tmpl w:val="0000000B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lowerLetter"/>
      <w:suff w:val="nothing"/>
      <w:lvlText w:val="%2."/>
      <w:lvlJc w:val="left"/>
      <w:pPr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ind w:left="1800" w:hanging="180"/>
      </w:pPr>
    </w:lvl>
    <w:lvl w:ilvl="3">
      <w:start w:val="1"/>
      <w:numFmt w:val="decimal"/>
      <w:suff w:val="nothing"/>
      <w:lvlText w:val="%4."/>
      <w:lvlJc w:val="left"/>
      <w:pPr>
        <w:ind w:left="2520" w:hanging="360"/>
      </w:pPr>
    </w:lvl>
    <w:lvl w:ilvl="4">
      <w:start w:val="1"/>
      <w:numFmt w:val="lowerLetter"/>
      <w:suff w:val="nothing"/>
      <w:lvlText w:val="%5."/>
      <w:lvlJc w:val="left"/>
      <w:pPr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ind w:left="3960" w:hanging="180"/>
      </w:pPr>
    </w:lvl>
    <w:lvl w:ilvl="6">
      <w:start w:val="1"/>
      <w:numFmt w:val="decimal"/>
      <w:suff w:val="nothing"/>
      <w:lvlText w:val="%7."/>
      <w:lvlJc w:val="left"/>
      <w:pPr>
        <w:ind w:left="4680" w:hanging="360"/>
      </w:pPr>
    </w:lvl>
    <w:lvl w:ilvl="7">
      <w:start w:val="1"/>
      <w:numFmt w:val="lowerLetter"/>
      <w:suff w:val="nothing"/>
      <w:lvlText w:val="%8."/>
      <w:lvlJc w:val="left"/>
      <w:pPr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ind w:left="6120" w:hanging="180"/>
      </w:pPr>
    </w:lvl>
  </w:abstractNum>
  <w:abstractNum w:abstractNumId="5">
    <w:nsid w:val="0000000C"/>
    <w:multiLevelType w:val="multilevel"/>
    <w:tmpl w:val="0000000C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2073" w:hanging="453"/>
      </w:pPr>
    </w:lvl>
    <w:lvl w:ilvl="3">
      <w:start w:val="1"/>
      <w:numFmt w:val="decimal"/>
      <w:suff w:val="nothing"/>
      <w:lvlText w:val="%4."/>
      <w:lvlJc w:val="left"/>
      <w:pPr>
        <w:ind w:left="2520" w:hanging="360"/>
      </w:pPr>
    </w:lvl>
    <w:lvl w:ilvl="4">
      <w:start w:val="1"/>
      <w:numFmt w:val="decimal"/>
      <w:suff w:val="nothing"/>
      <w:lvlText w:val="%5."/>
      <w:lvlJc w:val="left"/>
      <w:pPr>
        <w:ind w:left="3600" w:hanging="360"/>
      </w:pPr>
    </w:lvl>
    <w:lvl w:ilvl="5">
      <w:start w:val="1"/>
      <w:numFmt w:val="decimal"/>
      <w:suff w:val="nothing"/>
      <w:lvlText w:val="%6."/>
      <w:lvlJc w:val="left"/>
      <w:pPr>
        <w:ind w:left="4320" w:hanging="36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decimal"/>
      <w:suff w:val="nothing"/>
      <w:lvlText w:val="%8."/>
      <w:lvlJc w:val="left"/>
      <w:pPr>
        <w:ind w:left="5760" w:hanging="360"/>
      </w:pPr>
    </w:lvl>
    <w:lvl w:ilvl="8">
      <w:start w:val="1"/>
      <w:numFmt w:val="decimal"/>
      <w:suff w:val="nothing"/>
      <w:lvlText w:val="%9."/>
      <w:lvlJc w:val="left"/>
      <w:pPr>
        <w:ind w:left="6480" w:hanging="360"/>
      </w:pPr>
    </w:lvl>
  </w:abstractNum>
  <w:abstractNum w:abstractNumId="6">
    <w:nsid w:val="0000000D"/>
    <w:multiLevelType w:val="multilevel"/>
    <w:tmpl w:val="0000000D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2073" w:hanging="453"/>
      </w:pPr>
    </w:lvl>
    <w:lvl w:ilvl="3">
      <w:start w:val="1"/>
      <w:numFmt w:val="decimal"/>
      <w:suff w:val="nothing"/>
      <w:lvlText w:val="%4."/>
      <w:lvlJc w:val="left"/>
      <w:pPr>
        <w:ind w:left="2520" w:hanging="360"/>
      </w:pPr>
    </w:lvl>
    <w:lvl w:ilvl="4">
      <w:start w:val="30"/>
      <w:numFmt w:val="decimal"/>
      <w:suff w:val="nothing"/>
      <w:lvlText w:val="%5."/>
      <w:lvlJc w:val="left"/>
      <w:pPr>
        <w:ind w:left="3600" w:hanging="360"/>
      </w:pPr>
    </w:lvl>
    <w:lvl w:ilvl="5">
      <w:start w:val="1"/>
      <w:numFmt w:val="decimal"/>
      <w:suff w:val="nothing"/>
      <w:lvlText w:val="%6."/>
      <w:lvlJc w:val="left"/>
      <w:pPr>
        <w:ind w:left="4320" w:hanging="36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decimal"/>
      <w:suff w:val="nothing"/>
      <w:lvlText w:val="%8."/>
      <w:lvlJc w:val="left"/>
      <w:pPr>
        <w:ind w:left="5760" w:hanging="360"/>
      </w:pPr>
    </w:lvl>
    <w:lvl w:ilvl="8">
      <w:start w:val="1"/>
      <w:numFmt w:val="decimal"/>
      <w:suff w:val="nothing"/>
      <w:lvlText w:val="%9."/>
      <w:lvlJc w:val="left"/>
      <w:pPr>
        <w:ind w:left="6480" w:hanging="360"/>
      </w:pPr>
    </w:lvl>
  </w:abstractNum>
  <w:abstractNum w:abstractNumId="7">
    <w:nsid w:val="0000000E"/>
    <w:multiLevelType w:val="multilevel"/>
    <w:tmpl w:val="0000000E"/>
    <w:name w:val="WW8Num3"/>
    <w:lvl w:ilvl="0">
      <w:start w:val="1"/>
      <w:numFmt w:val="upperRoman"/>
      <w:suff w:val="nothing"/>
      <w:lvlText w:val="%1."/>
      <w:lvlJc w:val="left"/>
      <w:pPr>
        <w:ind w:left="283" w:hanging="283"/>
      </w:pPr>
    </w:lvl>
    <w:lvl w:ilvl="1">
      <w:numFmt w:val="decimal"/>
      <w:suff w:val="nothing"/>
      <w:lvlText w:val="%2"/>
      <w:lvlJc w:val="left"/>
    </w:lvl>
    <w:lvl w:ilvl="2">
      <w:numFmt w:val="decimal"/>
      <w:suff w:val="nothing"/>
      <w:lvlText w:val="%3"/>
      <w:lvlJc w:val="left"/>
    </w:lvl>
    <w:lvl w:ilvl="3">
      <w:numFmt w:val="decimal"/>
      <w:suff w:val="nothing"/>
      <w:lvlText w:val="%4"/>
      <w:lvlJc w:val="left"/>
    </w:lvl>
    <w:lvl w:ilvl="4">
      <w:numFmt w:val="decimal"/>
      <w:suff w:val="nothing"/>
      <w:lvlText w:val="%5"/>
      <w:lvlJc w:val="left"/>
    </w:lvl>
    <w:lvl w:ilvl="5">
      <w:numFmt w:val="decimal"/>
      <w:suff w:val="nothing"/>
      <w:lvlText w:val="%6"/>
      <w:lvlJc w:val="left"/>
    </w:lvl>
    <w:lvl w:ilvl="6">
      <w:numFmt w:val="decimal"/>
      <w:suff w:val="nothing"/>
      <w:lvlText w:val="%7"/>
      <w:lvlJc w:val="left"/>
    </w:lvl>
    <w:lvl w:ilvl="7">
      <w:numFmt w:val="decimal"/>
      <w:suff w:val="nothing"/>
      <w:lvlText w:val="%8"/>
      <w:lvlJc w:val="left"/>
    </w:lvl>
    <w:lvl w:ilvl="8">
      <w:numFmt w:val="decimal"/>
      <w:suff w:val="nothing"/>
      <w:lvlText w:val="%9"/>
      <w:lvlJc w:val="left"/>
    </w:lvl>
  </w:abstractNum>
  <w:abstractNum w:abstractNumId="8">
    <w:nsid w:val="00000010"/>
    <w:multiLevelType w:val="multilevel"/>
    <w:tmpl w:val="00000010"/>
    <w:name w:val="WW8Num1"/>
    <w:lvl w:ilvl="0">
      <w:start w:val="2"/>
      <w:numFmt w:val="upperRoman"/>
      <w:suff w:val="nothing"/>
      <w:lvlText w:val="%1."/>
      <w:lvlJc w:val="left"/>
      <w:pPr>
        <w:ind w:left="283" w:hanging="283"/>
      </w:pPr>
    </w:lvl>
    <w:lvl w:ilvl="1">
      <w:numFmt w:val="decimal"/>
      <w:suff w:val="nothing"/>
      <w:lvlText w:val="%2"/>
      <w:lvlJc w:val="left"/>
    </w:lvl>
    <w:lvl w:ilvl="2">
      <w:numFmt w:val="decimal"/>
      <w:suff w:val="nothing"/>
      <w:lvlText w:val="%3"/>
      <w:lvlJc w:val="left"/>
    </w:lvl>
    <w:lvl w:ilvl="3">
      <w:numFmt w:val="decimal"/>
      <w:suff w:val="nothing"/>
      <w:lvlText w:val="%4"/>
      <w:lvlJc w:val="left"/>
    </w:lvl>
    <w:lvl w:ilvl="4">
      <w:numFmt w:val="decimal"/>
      <w:suff w:val="nothing"/>
      <w:lvlText w:val="%5"/>
      <w:lvlJc w:val="left"/>
    </w:lvl>
    <w:lvl w:ilvl="5">
      <w:numFmt w:val="decimal"/>
      <w:suff w:val="nothing"/>
      <w:lvlText w:val="%6"/>
      <w:lvlJc w:val="left"/>
    </w:lvl>
    <w:lvl w:ilvl="6">
      <w:numFmt w:val="decimal"/>
      <w:suff w:val="nothing"/>
      <w:lvlText w:val="%7"/>
      <w:lvlJc w:val="left"/>
    </w:lvl>
    <w:lvl w:ilvl="7">
      <w:numFmt w:val="decimal"/>
      <w:suff w:val="nothing"/>
      <w:lvlText w:val="%8"/>
      <w:lvlJc w:val="left"/>
    </w:lvl>
    <w:lvl w:ilvl="8">
      <w:numFmt w:val="decimal"/>
      <w:suff w:val="nothing"/>
      <w:lvlText w:val="%9"/>
      <w:lvlJc w:val="left"/>
    </w:lvl>
  </w:abstractNum>
  <w:abstractNum w:abstractNumId="9">
    <w:nsid w:val="009F10B1"/>
    <w:multiLevelType w:val="hybridMultilevel"/>
    <w:tmpl w:val="D14C0266"/>
    <w:lvl w:ilvl="0" w:tplc="77CE8924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cs="Times New Roman"/>
      </w:rPr>
    </w:lvl>
    <w:lvl w:ilvl="1" w:tplc="60DAE8BC">
      <w:start w:val="6"/>
      <w:numFmt w:val="decimal"/>
      <w:lvlText w:val="%2."/>
      <w:lvlJc w:val="left"/>
      <w:pPr>
        <w:tabs>
          <w:tab w:val="num" w:pos="1420"/>
        </w:tabs>
        <w:ind w:left="1420" w:hanging="360"/>
      </w:pPr>
      <w:rPr>
        <w:color w:val="00000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803FF8"/>
    <w:multiLevelType w:val="hybridMultilevel"/>
    <w:tmpl w:val="7E9830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0EE8A2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7A3637"/>
    <w:multiLevelType w:val="hybridMultilevel"/>
    <w:tmpl w:val="33A6E062"/>
    <w:lvl w:ilvl="0" w:tplc="0415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315"/>
    <w:rsid w:val="002955C4"/>
    <w:rsid w:val="0031128D"/>
    <w:rsid w:val="00360DD8"/>
    <w:rsid w:val="003828EC"/>
    <w:rsid w:val="003C4740"/>
    <w:rsid w:val="004D512D"/>
    <w:rsid w:val="004E44AA"/>
    <w:rsid w:val="005000C1"/>
    <w:rsid w:val="00560124"/>
    <w:rsid w:val="00587A18"/>
    <w:rsid w:val="00641B1F"/>
    <w:rsid w:val="006830AF"/>
    <w:rsid w:val="00687C07"/>
    <w:rsid w:val="006D71B6"/>
    <w:rsid w:val="00737C83"/>
    <w:rsid w:val="00866478"/>
    <w:rsid w:val="008E0258"/>
    <w:rsid w:val="009B5068"/>
    <w:rsid w:val="00A076E9"/>
    <w:rsid w:val="00B05A51"/>
    <w:rsid w:val="00B05DC1"/>
    <w:rsid w:val="00B2783C"/>
    <w:rsid w:val="00B7565B"/>
    <w:rsid w:val="00B957C6"/>
    <w:rsid w:val="00BC2F00"/>
    <w:rsid w:val="00BD22E7"/>
    <w:rsid w:val="00BD5881"/>
    <w:rsid w:val="00C06315"/>
    <w:rsid w:val="00CA050D"/>
    <w:rsid w:val="00CB7905"/>
    <w:rsid w:val="00D92A25"/>
    <w:rsid w:val="00EA61EE"/>
    <w:rsid w:val="00EF7514"/>
    <w:rsid w:val="00F4112F"/>
    <w:rsid w:val="00F73F0B"/>
    <w:rsid w:val="00F74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0631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C06315"/>
    <w:pPr>
      <w:widowControl w:val="0"/>
      <w:autoSpaceDN w:val="0"/>
      <w:adjustRightInd w:val="0"/>
    </w:pPr>
    <w:rPr>
      <w:rFonts w:cs="Tahoma"/>
      <w:color w:val="000000"/>
      <w:szCs w:val="24"/>
    </w:rPr>
  </w:style>
  <w:style w:type="paragraph" w:customStyle="1" w:styleId="Tretekstu">
    <w:name w:val="Treść tekstu"/>
    <w:basedOn w:val="Domylnie"/>
    <w:rsid w:val="00C06315"/>
    <w:pPr>
      <w:jc w:val="center"/>
    </w:pPr>
    <w:rPr>
      <w:sz w:val="24"/>
      <w:lang w:val="de-DE"/>
    </w:rPr>
  </w:style>
  <w:style w:type="paragraph" w:customStyle="1" w:styleId="Tytu1">
    <w:name w:val="Tytu? 1"/>
    <w:basedOn w:val="Domylnie"/>
    <w:next w:val="Domylnie"/>
    <w:rsid w:val="00C06315"/>
    <w:pPr>
      <w:keepNext/>
      <w:jc w:val="both"/>
    </w:pPr>
    <w:rPr>
      <w:b/>
      <w:sz w:val="22"/>
      <w:lang w:val="de-DE"/>
    </w:rPr>
  </w:style>
  <w:style w:type="paragraph" w:styleId="Tekstpodstawowywcity3">
    <w:name w:val="Body Text Indent 3"/>
    <w:basedOn w:val="Normalny"/>
    <w:rsid w:val="00C06315"/>
    <w:pPr>
      <w:tabs>
        <w:tab w:val="num" w:pos="360"/>
      </w:tabs>
      <w:ind w:left="360" w:hanging="360"/>
      <w:jc w:val="both"/>
    </w:pPr>
    <w:rPr>
      <w:color w:val="000000"/>
      <w:spacing w:val="-1"/>
      <w:szCs w:val="20"/>
    </w:rPr>
  </w:style>
  <w:style w:type="paragraph" w:styleId="Tekstpodstawowywcity2">
    <w:name w:val="Body Text Indent 2"/>
    <w:basedOn w:val="Normalny"/>
    <w:rsid w:val="00C06315"/>
    <w:pPr>
      <w:ind w:left="360" w:hanging="20"/>
      <w:jc w:val="both"/>
    </w:pPr>
    <w:rPr>
      <w:b/>
      <w:bCs/>
      <w:color w:val="000000"/>
      <w:spacing w:val="-1"/>
      <w:szCs w:val="20"/>
    </w:rPr>
  </w:style>
  <w:style w:type="character" w:styleId="Hipercze">
    <w:name w:val="Hyperlink"/>
    <w:rsid w:val="00C06315"/>
    <w:rPr>
      <w:color w:val="0000FF"/>
      <w:u w:val="single"/>
    </w:rPr>
  </w:style>
  <w:style w:type="paragraph" w:customStyle="1" w:styleId="Default">
    <w:name w:val="Default"/>
    <w:rsid w:val="00C0631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C06315"/>
    <w:pPr>
      <w:spacing w:line="253" w:lineRule="atLeast"/>
    </w:pPr>
    <w:rPr>
      <w:color w:val="auto"/>
    </w:rPr>
  </w:style>
  <w:style w:type="paragraph" w:customStyle="1" w:styleId="Standardowy4">
    <w:name w:val="Standardowy+4"/>
    <w:basedOn w:val="Normalny"/>
    <w:next w:val="Normalny"/>
    <w:rsid w:val="00C06315"/>
    <w:pPr>
      <w:widowControl w:val="0"/>
    </w:pPr>
    <w:rPr>
      <w:szCs w:val="20"/>
    </w:rPr>
  </w:style>
  <w:style w:type="paragraph" w:customStyle="1" w:styleId="Nag3wek14">
    <w:name w:val="Nag3ówek 1+4"/>
    <w:basedOn w:val="Default"/>
    <w:next w:val="Default"/>
    <w:rsid w:val="00C06315"/>
    <w:pPr>
      <w:autoSpaceDE/>
      <w:autoSpaceDN/>
      <w:adjustRightInd/>
    </w:pPr>
    <w:rPr>
      <w:rFonts w:ascii="Times New Roman" w:hAnsi="Times New Roman" w:cs="Times New Roman"/>
      <w:color w:val="auto"/>
      <w:szCs w:val="20"/>
    </w:rPr>
  </w:style>
  <w:style w:type="paragraph" w:customStyle="1" w:styleId="Stopka1">
    <w:name w:val="Stopka+1"/>
    <w:basedOn w:val="Default"/>
    <w:next w:val="Default"/>
    <w:rsid w:val="00C06315"/>
    <w:pPr>
      <w:autoSpaceDE/>
      <w:autoSpaceDN/>
      <w:adjustRightInd/>
    </w:pPr>
    <w:rPr>
      <w:rFonts w:ascii="Times New Roman" w:hAnsi="Times New Roman" w:cs="Times New Roman"/>
      <w:color w:val="auto"/>
      <w:szCs w:val="20"/>
    </w:rPr>
  </w:style>
  <w:style w:type="paragraph" w:styleId="Stopka">
    <w:name w:val="footer"/>
    <w:basedOn w:val="Normalny"/>
    <w:rsid w:val="00C063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06315"/>
  </w:style>
  <w:style w:type="paragraph" w:styleId="Tekstdymka">
    <w:name w:val="Balloon Text"/>
    <w:basedOn w:val="Normalny"/>
    <w:link w:val="TekstdymkaZnak"/>
    <w:rsid w:val="00EF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F7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helm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2373</Words>
  <Characters>14241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____ / 2014</vt:lpstr>
    </vt:vector>
  </TitlesOfParts>
  <Company/>
  <LinksUpToDate>false</LinksUpToDate>
  <CharactersWithSpaces>16581</CharactersWithSpaces>
  <SharedDoc>false</SharedDoc>
  <HLinks>
    <vt:vector size="6" baseType="variant">
      <vt:variant>
        <vt:i4>7340152</vt:i4>
      </vt:variant>
      <vt:variant>
        <vt:i4>0</vt:i4>
      </vt:variant>
      <vt:variant>
        <vt:i4>0</vt:i4>
      </vt:variant>
      <vt:variant>
        <vt:i4>5</vt:i4>
      </vt:variant>
      <vt:variant>
        <vt:lpwstr>http://www.chelmno.pl/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____ / 2014</dc:title>
  <dc:subject/>
  <dc:creator>User</dc:creator>
  <cp:keywords/>
  <dc:description/>
  <cp:lastModifiedBy> </cp:lastModifiedBy>
  <cp:revision>2</cp:revision>
  <cp:lastPrinted>2016-01-22T09:30:00Z</cp:lastPrinted>
  <dcterms:created xsi:type="dcterms:W3CDTF">2016-01-21T10:23:00Z</dcterms:created>
  <dcterms:modified xsi:type="dcterms:W3CDTF">2016-01-21T10:23:00Z</dcterms:modified>
</cp:coreProperties>
</file>