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15" w:rsidRPr="007C54F1" w:rsidRDefault="00793123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5B6617">
        <w:rPr>
          <w:b/>
          <w:sz w:val="28"/>
          <w:szCs w:val="28"/>
        </w:rPr>
        <w:t>6</w:t>
      </w:r>
      <w:r w:rsidR="003C4740">
        <w:rPr>
          <w:b/>
          <w:sz w:val="28"/>
          <w:szCs w:val="28"/>
        </w:rPr>
        <w:t xml:space="preserve"> </w:t>
      </w:r>
      <w:r w:rsidR="00D50B89">
        <w:rPr>
          <w:b/>
          <w:sz w:val="28"/>
          <w:szCs w:val="28"/>
        </w:rPr>
        <w:t>/ 2022</w:t>
      </w: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>BURMISTRZA MIASTA CHEŁMNA</w:t>
      </w:r>
    </w:p>
    <w:p w:rsidR="00C06315" w:rsidRPr="007C54F1" w:rsidRDefault="00D50B89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11 stycznia 2022</w:t>
      </w:r>
      <w:r w:rsidR="00C753FB">
        <w:rPr>
          <w:b/>
          <w:sz w:val="28"/>
          <w:szCs w:val="28"/>
        </w:rPr>
        <w:t xml:space="preserve"> roku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center"/>
        <w:rPr>
          <w:b/>
          <w:sz w:val="28"/>
          <w:szCs w:val="28"/>
        </w:rPr>
      </w:pPr>
      <w:r w:rsidRPr="007C54F1">
        <w:rPr>
          <w:b/>
          <w:sz w:val="28"/>
          <w:szCs w:val="28"/>
        </w:rPr>
        <w:t xml:space="preserve">w sprawie ogłoszenia konkursu na realizację zadania w zakresie </w:t>
      </w:r>
    </w:p>
    <w:p w:rsidR="00C06315" w:rsidRPr="007C54F1" w:rsidRDefault="00C753FB" w:rsidP="00C063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F35211">
        <w:rPr>
          <w:b/>
          <w:sz w:val="28"/>
          <w:szCs w:val="28"/>
        </w:rPr>
        <w:t>powszechniania i rozwoju kultury fizycznej i sportu</w:t>
      </w: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D50B89" w:rsidRPr="008A2B79" w:rsidRDefault="00D50B89" w:rsidP="00D50B89">
      <w:pPr>
        <w:spacing w:line="360" w:lineRule="auto"/>
        <w:jc w:val="both"/>
        <w:rPr>
          <w:b/>
          <w:sz w:val="28"/>
          <w:szCs w:val="28"/>
        </w:rPr>
      </w:pPr>
      <w:r w:rsidRPr="008A2B79">
        <w:rPr>
          <w:sz w:val="28"/>
          <w:szCs w:val="28"/>
        </w:rPr>
        <w:t xml:space="preserve">Na podstawie art. 11 ust 2 i 13, 14, 15 ustawy z dnia 24 kwietnia 2003 r. o działalności pożytku publicznego i o wolontariacie </w:t>
      </w:r>
      <w:r w:rsidRPr="008A2B79">
        <w:rPr>
          <w:b/>
          <w:sz w:val="28"/>
          <w:szCs w:val="28"/>
        </w:rPr>
        <w:t>(Dz. U. z 2020 r., poz. 1057,</w:t>
      </w:r>
    </w:p>
    <w:p w:rsidR="00D50B89" w:rsidRPr="008A2B79" w:rsidRDefault="00D50B89" w:rsidP="00D50B89">
      <w:pPr>
        <w:spacing w:line="360" w:lineRule="auto"/>
        <w:jc w:val="both"/>
        <w:rPr>
          <w:sz w:val="28"/>
          <w:szCs w:val="28"/>
        </w:rPr>
      </w:pPr>
      <w:r w:rsidRPr="008A2B79">
        <w:rPr>
          <w:b/>
          <w:sz w:val="28"/>
          <w:szCs w:val="28"/>
        </w:rPr>
        <w:t>z 2021 r. poz. 1038, poz. 1243, poz. 1535) i art. 30 ust. 2 pkt 4 ustawy z dnia 8 marca 1990 r. o samorządzie gminnym (Dz. U. z 2021 r. poz. 1372, 1834)</w:t>
      </w:r>
      <w:r w:rsidRPr="008A2B79">
        <w:rPr>
          <w:sz w:val="28"/>
          <w:szCs w:val="28"/>
        </w:rPr>
        <w:t xml:space="preserve"> oraz rozporządzeniem przewodniczącego komitetu do spraw pożytku publicznego z dnia 24 października 2018 r. w sprawie wzorów ofert i ramowych wzorów umów dotyczących realizacji zadań publicznych oraz wzorów sprawozdań z wykonania tych zadań (Dz. U. z 2018 r. poz. 2057), zarządzam co następuje:</w:t>
      </w:r>
    </w:p>
    <w:p w:rsidR="00D50B89" w:rsidRDefault="00D50B89" w:rsidP="00B81752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1. 1. Ogłasza się konkurs ofert na realizację zadania publicznego związanego       z realizacją zadań samorządu gminy w roku </w:t>
      </w:r>
      <w:r w:rsidR="00F35211">
        <w:rPr>
          <w:b/>
          <w:sz w:val="28"/>
          <w:szCs w:val="28"/>
        </w:rPr>
        <w:t>202</w:t>
      </w:r>
      <w:r w:rsidR="00D50B89">
        <w:rPr>
          <w:b/>
          <w:sz w:val="28"/>
          <w:szCs w:val="28"/>
        </w:rPr>
        <w:t>2</w:t>
      </w:r>
      <w:r w:rsidRPr="007C54F1">
        <w:rPr>
          <w:sz w:val="28"/>
          <w:szCs w:val="28"/>
        </w:rPr>
        <w:t xml:space="preserve"> w zakresie:</w:t>
      </w:r>
    </w:p>
    <w:p w:rsidR="00C06315" w:rsidRPr="00EF1E7D" w:rsidRDefault="00C753FB" w:rsidP="00EF1E7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u</w:t>
      </w:r>
      <w:r w:rsidR="00F35211">
        <w:rPr>
          <w:b/>
          <w:sz w:val="28"/>
          <w:szCs w:val="28"/>
        </w:rPr>
        <w:t>powszechniania i rozwoju kultury fizycznej i sportu</w:t>
      </w:r>
      <w:r w:rsidR="00937CBC">
        <w:rPr>
          <w:b/>
          <w:sz w:val="28"/>
          <w:szCs w:val="28"/>
        </w:rPr>
        <w:t xml:space="preserve"> 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        2. Ogłoszenie stanowi załącznik nr 1 do niniejszego zarządzenia.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 xml:space="preserve">§ 2. Wykonanie zarządzenia powierza się </w:t>
      </w:r>
      <w:r w:rsidR="00AF3429">
        <w:rPr>
          <w:sz w:val="28"/>
          <w:szCs w:val="28"/>
        </w:rPr>
        <w:t xml:space="preserve">Referatowi </w:t>
      </w:r>
      <w:r w:rsidR="001009D9">
        <w:rPr>
          <w:sz w:val="28"/>
          <w:szCs w:val="28"/>
        </w:rPr>
        <w:t xml:space="preserve">Komunikacji Społecznej, Promocji i Sportu </w:t>
      </w:r>
      <w:r w:rsidR="00414AB8">
        <w:rPr>
          <w:sz w:val="28"/>
          <w:szCs w:val="28"/>
        </w:rPr>
        <w:t>oraz k</w:t>
      </w:r>
      <w:r w:rsidR="00B7565B">
        <w:rPr>
          <w:sz w:val="28"/>
          <w:szCs w:val="28"/>
        </w:rPr>
        <w:t>ierownikowi Wydziału Finansowego.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  <w:r w:rsidRPr="007C54F1">
        <w:rPr>
          <w:sz w:val="28"/>
          <w:szCs w:val="28"/>
        </w:rPr>
        <w:t>§ 3. Zarządzenie wchodzi w życie z dniem podpisania.</w:t>
      </w:r>
    </w:p>
    <w:p w:rsidR="00C06315" w:rsidRPr="007C54F1" w:rsidRDefault="00C06315" w:rsidP="00C06315">
      <w:pPr>
        <w:spacing w:line="360" w:lineRule="auto"/>
        <w:jc w:val="both"/>
        <w:rPr>
          <w:sz w:val="28"/>
          <w:szCs w:val="28"/>
        </w:rPr>
      </w:pPr>
    </w:p>
    <w:p w:rsidR="00C06315" w:rsidRPr="007C54F1" w:rsidRDefault="00C06315" w:rsidP="00C06315">
      <w:pPr>
        <w:spacing w:line="360" w:lineRule="auto"/>
        <w:rPr>
          <w:sz w:val="28"/>
          <w:szCs w:val="28"/>
        </w:rPr>
      </w:pPr>
    </w:p>
    <w:p w:rsidR="00C06315" w:rsidRDefault="00C06315" w:rsidP="00C06315">
      <w:pPr>
        <w:spacing w:line="360" w:lineRule="auto"/>
        <w:jc w:val="right"/>
      </w:pPr>
      <w:r w:rsidRPr="007C54F1">
        <w:t>Burmistrz Miast</w:t>
      </w:r>
      <w:r w:rsidR="00AC6ED9">
        <w:t>a Chełmna: A. Mikiewicz</w:t>
      </w:r>
    </w:p>
    <w:p w:rsidR="00C06315" w:rsidRPr="007C54F1" w:rsidRDefault="00C06315" w:rsidP="00C06315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7C54F1">
        <w:rPr>
          <w:color w:val="auto"/>
          <w:sz w:val="20"/>
          <w:szCs w:val="20"/>
        </w:rPr>
        <w:lastRenderedPageBreak/>
        <w:t>Załącznik</w:t>
      </w:r>
      <w:proofErr w:type="spellEnd"/>
      <w:r w:rsidRPr="007C54F1">
        <w:rPr>
          <w:color w:val="auto"/>
          <w:sz w:val="20"/>
          <w:szCs w:val="20"/>
        </w:rPr>
        <w:t xml:space="preserve"> </w:t>
      </w:r>
      <w:proofErr w:type="spellStart"/>
      <w:r w:rsidRPr="007C54F1">
        <w:rPr>
          <w:color w:val="auto"/>
          <w:sz w:val="20"/>
          <w:szCs w:val="20"/>
        </w:rPr>
        <w:t>nr</w:t>
      </w:r>
      <w:proofErr w:type="spellEnd"/>
      <w:r w:rsidRPr="007C54F1">
        <w:rPr>
          <w:color w:val="auto"/>
          <w:sz w:val="20"/>
          <w:szCs w:val="20"/>
        </w:rPr>
        <w:t xml:space="preserve"> 1</w:t>
      </w:r>
    </w:p>
    <w:p w:rsidR="00C06315" w:rsidRPr="007C54F1" w:rsidRDefault="00767F6E" w:rsidP="00C0631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 w:rsidR="00AE554F">
        <w:rPr>
          <w:b/>
          <w:color w:val="auto"/>
          <w:szCs w:val="20"/>
          <w:lang w:val="de-DE"/>
        </w:rPr>
        <w:t>zarządzenia</w:t>
      </w:r>
      <w:proofErr w:type="spellEnd"/>
      <w:r w:rsidR="00AE554F">
        <w:rPr>
          <w:b/>
          <w:color w:val="auto"/>
          <w:szCs w:val="20"/>
          <w:lang w:val="de-DE"/>
        </w:rPr>
        <w:t xml:space="preserve"> </w:t>
      </w:r>
      <w:proofErr w:type="spellStart"/>
      <w:r w:rsidR="00AE554F">
        <w:rPr>
          <w:b/>
          <w:color w:val="auto"/>
          <w:szCs w:val="20"/>
          <w:lang w:val="de-DE"/>
        </w:rPr>
        <w:t>nr</w:t>
      </w:r>
      <w:proofErr w:type="spellEnd"/>
      <w:r w:rsidR="00AE554F">
        <w:rPr>
          <w:b/>
          <w:color w:val="auto"/>
          <w:szCs w:val="20"/>
          <w:lang w:val="de-DE"/>
        </w:rPr>
        <w:t xml:space="preserve"> </w:t>
      </w:r>
      <w:r w:rsidR="00587623">
        <w:rPr>
          <w:b/>
          <w:color w:val="auto"/>
          <w:szCs w:val="20"/>
          <w:lang w:val="de-DE"/>
        </w:rPr>
        <w:t>6</w:t>
      </w:r>
      <w:r w:rsidR="006514C9">
        <w:rPr>
          <w:b/>
          <w:color w:val="auto"/>
          <w:szCs w:val="20"/>
          <w:lang w:val="de-DE"/>
        </w:rPr>
        <w:t xml:space="preserve"> </w:t>
      </w:r>
      <w:r w:rsidR="00C06315">
        <w:rPr>
          <w:b/>
          <w:color w:val="auto"/>
          <w:szCs w:val="20"/>
          <w:lang w:val="de-DE"/>
        </w:rPr>
        <w:t>/ 2</w:t>
      </w:r>
      <w:r w:rsidR="00D50B89">
        <w:rPr>
          <w:b/>
          <w:color w:val="auto"/>
          <w:szCs w:val="20"/>
          <w:lang w:val="de-DE"/>
        </w:rPr>
        <w:t>022</w:t>
      </w:r>
      <w:r w:rsidR="00C06315" w:rsidRPr="007C54F1">
        <w:rPr>
          <w:b/>
          <w:color w:val="auto"/>
          <w:szCs w:val="20"/>
          <w:lang w:val="de-DE"/>
        </w:rPr>
        <w:t xml:space="preserve"> </w:t>
      </w:r>
      <w:proofErr w:type="spellStart"/>
      <w:r w:rsidR="00C06315" w:rsidRPr="007C54F1">
        <w:rPr>
          <w:b/>
          <w:color w:val="auto"/>
          <w:szCs w:val="20"/>
          <w:lang w:val="de-DE"/>
        </w:rPr>
        <w:t>Burmistrza</w:t>
      </w:r>
      <w:proofErr w:type="spellEnd"/>
      <w:r w:rsidR="00C06315" w:rsidRPr="007C54F1">
        <w:rPr>
          <w:b/>
          <w:color w:val="auto"/>
          <w:szCs w:val="20"/>
          <w:lang w:val="de-DE"/>
        </w:rPr>
        <w:t xml:space="preserve"> Miasta Chełmna z </w:t>
      </w:r>
      <w:proofErr w:type="spellStart"/>
      <w:r w:rsidR="00F35211">
        <w:rPr>
          <w:b/>
          <w:color w:val="auto"/>
          <w:szCs w:val="20"/>
          <w:lang w:val="de-DE"/>
        </w:rPr>
        <w:t>dnia</w:t>
      </w:r>
      <w:proofErr w:type="spellEnd"/>
      <w:r w:rsidR="00F35211">
        <w:rPr>
          <w:b/>
          <w:color w:val="auto"/>
          <w:szCs w:val="20"/>
          <w:lang w:val="de-DE"/>
        </w:rPr>
        <w:t xml:space="preserve"> </w:t>
      </w:r>
      <w:r w:rsidR="00D50B89">
        <w:rPr>
          <w:b/>
          <w:color w:val="auto"/>
          <w:szCs w:val="20"/>
          <w:lang w:val="de-DE"/>
        </w:rPr>
        <w:t>11</w:t>
      </w:r>
      <w:r w:rsidR="00C753FB">
        <w:rPr>
          <w:b/>
          <w:color w:val="auto"/>
          <w:szCs w:val="20"/>
          <w:lang w:val="de-DE"/>
        </w:rPr>
        <w:t xml:space="preserve"> </w:t>
      </w:r>
      <w:proofErr w:type="spellStart"/>
      <w:r w:rsidR="00D50B89">
        <w:rPr>
          <w:b/>
          <w:color w:val="auto"/>
          <w:szCs w:val="20"/>
          <w:lang w:val="de-DE"/>
        </w:rPr>
        <w:t>stycznia</w:t>
      </w:r>
      <w:proofErr w:type="spellEnd"/>
      <w:r w:rsidR="00D50B89">
        <w:rPr>
          <w:b/>
          <w:color w:val="auto"/>
          <w:szCs w:val="20"/>
          <w:lang w:val="de-DE"/>
        </w:rPr>
        <w:t xml:space="preserve"> 2022</w:t>
      </w:r>
      <w:r w:rsidR="00F35211">
        <w:rPr>
          <w:b/>
          <w:color w:val="auto"/>
          <w:szCs w:val="20"/>
          <w:lang w:val="de-DE"/>
        </w:rPr>
        <w:t xml:space="preserve"> </w:t>
      </w:r>
      <w:proofErr w:type="spellStart"/>
      <w:r w:rsidR="00F35211">
        <w:rPr>
          <w:b/>
          <w:color w:val="auto"/>
          <w:szCs w:val="20"/>
          <w:lang w:val="de-DE"/>
        </w:rPr>
        <w:t>roku</w:t>
      </w:r>
      <w:proofErr w:type="spellEnd"/>
    </w:p>
    <w:p w:rsidR="00C06315" w:rsidRPr="00E14D95" w:rsidRDefault="00C06315" w:rsidP="00C0631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C06315" w:rsidRPr="007C54F1" w:rsidRDefault="00C06315" w:rsidP="00C0631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Burmistrz Miasta Chełmna</w:t>
      </w:r>
    </w:p>
    <w:p w:rsidR="00C06315" w:rsidRPr="007C54F1" w:rsidRDefault="00C06315" w:rsidP="00C06315">
      <w:pPr>
        <w:pStyle w:val="Domylnie"/>
        <w:tabs>
          <w:tab w:val="left" w:pos="1139"/>
          <w:tab w:val="center" w:pos="4703"/>
        </w:tabs>
        <w:spacing w:line="360" w:lineRule="auto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ab/>
      </w:r>
      <w:r w:rsidRPr="007C54F1">
        <w:rPr>
          <w:rFonts w:cs="Times New Roman"/>
          <w:b/>
          <w:color w:val="auto"/>
          <w:sz w:val="24"/>
        </w:rPr>
        <w:tab/>
        <w:t>ogłasza:</w:t>
      </w:r>
    </w:p>
    <w:p w:rsidR="00C06315" w:rsidRPr="007C54F1" w:rsidRDefault="00C06315" w:rsidP="00C0631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  <w:r w:rsidRPr="007C54F1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AC6ED9">
        <w:rPr>
          <w:rFonts w:cs="Times New Roman"/>
          <w:color w:val="auto"/>
          <w:lang w:val="pl-PL"/>
        </w:rPr>
        <w:t xml:space="preserve">adań samorządu </w:t>
      </w:r>
      <w:r w:rsidR="00D50B89">
        <w:rPr>
          <w:rFonts w:cs="Times New Roman"/>
          <w:color w:val="auto"/>
          <w:lang w:val="pl-PL"/>
        </w:rPr>
        <w:t xml:space="preserve">gminy </w:t>
      </w:r>
      <w:r w:rsidR="00D50B89" w:rsidRPr="00757A88">
        <w:rPr>
          <w:rFonts w:cs="Times New Roman"/>
          <w:color w:val="auto"/>
          <w:lang w:val="pl-PL"/>
        </w:rPr>
        <w:t>w</w:t>
      </w:r>
      <w:r w:rsidR="00B9171E" w:rsidRPr="00757A88">
        <w:rPr>
          <w:rFonts w:cs="Times New Roman"/>
          <w:color w:val="auto"/>
          <w:lang w:val="pl-PL"/>
        </w:rPr>
        <w:t xml:space="preserve"> </w:t>
      </w:r>
      <w:r w:rsidR="00B9171E">
        <w:rPr>
          <w:rFonts w:cs="Times New Roman"/>
          <w:b/>
          <w:color w:val="auto"/>
          <w:lang w:val="pl-PL"/>
        </w:rPr>
        <w:t>2022</w:t>
      </w:r>
      <w:r w:rsidR="00D50B89" w:rsidRPr="00B9171E">
        <w:rPr>
          <w:rFonts w:cs="Times New Roman"/>
          <w:b/>
          <w:color w:val="auto"/>
          <w:lang w:val="pl-PL"/>
        </w:rPr>
        <w:t xml:space="preserve"> roku </w:t>
      </w:r>
      <w:r w:rsidRPr="007C54F1">
        <w:rPr>
          <w:rFonts w:cs="Times New Roman"/>
          <w:color w:val="auto"/>
          <w:lang w:val="pl-PL"/>
        </w:rPr>
        <w:t>przez organizacje prowadzące działalność pożytku publicznego  w zakresie:</w:t>
      </w:r>
    </w:p>
    <w:p w:rsidR="00C06315" w:rsidRPr="007C54F1" w:rsidRDefault="00C06315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C06315" w:rsidRPr="00793123" w:rsidRDefault="00F35211" w:rsidP="00793123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UPOWSZECHNIANIA I ROZWOJU KULTURY FIZYCZNEJ I SPORTU</w:t>
      </w:r>
    </w:p>
    <w:p w:rsidR="00C06315" w:rsidRPr="007C54F1" w:rsidRDefault="00C06315" w:rsidP="00C06315">
      <w:pPr>
        <w:pStyle w:val="Tretekstu"/>
        <w:spacing w:line="360" w:lineRule="auto"/>
        <w:rPr>
          <w:rFonts w:cs="Times New Roman"/>
          <w:color w:val="auto"/>
        </w:rPr>
      </w:pPr>
    </w:p>
    <w:p w:rsidR="00C06315" w:rsidRPr="007C54F1" w:rsidRDefault="00C06315" w:rsidP="00C0631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F35211" w:rsidRPr="000F5734" w:rsidRDefault="00F35211" w:rsidP="00F35211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 </w:t>
      </w:r>
      <w:r w:rsidRPr="007C54F1">
        <w:rPr>
          <w:rFonts w:cs="Times New Roman"/>
          <w:color w:val="auto"/>
          <w:sz w:val="24"/>
        </w:rPr>
        <w:t>Zadanie może być realizowane w różnych formach, a w szczególności poprzez organizację</w:t>
      </w:r>
      <w:r w:rsidR="00E2144C">
        <w:rPr>
          <w:rFonts w:cs="Times New Roman"/>
          <w:color w:val="auto"/>
          <w:sz w:val="24"/>
        </w:rPr>
        <w:t xml:space="preserve"> </w:t>
      </w:r>
      <w:r w:rsidR="00E2144C" w:rsidRPr="000F5734">
        <w:rPr>
          <w:rFonts w:cs="Times New Roman"/>
          <w:color w:val="auto"/>
          <w:sz w:val="24"/>
        </w:rPr>
        <w:t>przez stowarzyszenia kultury fizycznej mające swoją siedzibę na terenie Gminy Miasto Chełmno,</w:t>
      </w:r>
      <w:r w:rsidRPr="000F5734">
        <w:rPr>
          <w:rFonts w:cs="Times New Roman"/>
          <w:color w:val="auto"/>
          <w:sz w:val="24"/>
        </w:rPr>
        <w:t xml:space="preserve"> niekomercyjnych przedsięwzięć obejmujących projekty całoroczne związane ze</w:t>
      </w:r>
      <w:r w:rsidRPr="007C54F1">
        <w:rPr>
          <w:rFonts w:cs="Times New Roman"/>
          <w:color w:val="auto"/>
          <w:sz w:val="24"/>
        </w:rPr>
        <w:t xml:space="preserve"> </w:t>
      </w:r>
      <w:r w:rsidRPr="000F5734">
        <w:rPr>
          <w:rFonts w:cs="Times New Roman"/>
          <w:color w:val="auto"/>
          <w:sz w:val="24"/>
        </w:rPr>
        <w:t>szk</w:t>
      </w:r>
      <w:r w:rsidR="001009D9" w:rsidRPr="000F5734">
        <w:rPr>
          <w:rFonts w:cs="Times New Roman"/>
          <w:color w:val="auto"/>
          <w:sz w:val="24"/>
        </w:rPr>
        <w:t>oleniem dzieci i młodzieży do 24</w:t>
      </w:r>
      <w:r w:rsidRPr="000F5734">
        <w:rPr>
          <w:rFonts w:cs="Times New Roman"/>
          <w:color w:val="auto"/>
          <w:sz w:val="24"/>
        </w:rPr>
        <w:t xml:space="preserve"> roku życia w różnych dyscyplinach sportowych.</w:t>
      </w:r>
    </w:p>
    <w:p w:rsidR="00F35211" w:rsidRPr="007C54F1" w:rsidRDefault="00F35211" w:rsidP="00F35211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2. Zadanie może być realizowane poprzez:</w:t>
      </w:r>
    </w:p>
    <w:p w:rsidR="00F35211" w:rsidRPr="007C54F1" w:rsidRDefault="00F35211" w:rsidP="00F35211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a) organizację treningów,</w:t>
      </w:r>
    </w:p>
    <w:p w:rsidR="00F35211" w:rsidRPr="007C54F1" w:rsidRDefault="00F35211" w:rsidP="00F35211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b) organizację zawodów i rozgrywek,</w:t>
      </w:r>
    </w:p>
    <w:p w:rsidR="00F35211" w:rsidRPr="007C54F1" w:rsidRDefault="00F35211" w:rsidP="00F35211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c) udział w zawodach i rozgrywkach,</w:t>
      </w:r>
    </w:p>
    <w:p w:rsidR="00F35211" w:rsidRPr="007C54F1" w:rsidRDefault="00F35211" w:rsidP="00F35211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pl-PL"/>
        </w:rPr>
        <w:t xml:space="preserve">d) organizację obozów </w:t>
      </w:r>
      <w:r w:rsidRPr="007C54F1">
        <w:rPr>
          <w:rFonts w:cs="Times New Roman"/>
          <w:color w:val="auto"/>
          <w:lang w:val="pl-PL"/>
        </w:rPr>
        <w:t>sportowych,</w:t>
      </w:r>
    </w:p>
    <w:p w:rsidR="00F35211" w:rsidRPr="007C54F1" w:rsidRDefault="00F35211" w:rsidP="00F35211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e) wynajem bazy sportowej,</w:t>
      </w:r>
    </w:p>
    <w:p w:rsidR="00F35211" w:rsidRPr="007C54F1" w:rsidRDefault="00F35211" w:rsidP="00F35211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7C54F1">
        <w:rPr>
          <w:rFonts w:cs="Times New Roman"/>
          <w:color w:val="auto"/>
          <w:lang w:val="pl-PL"/>
        </w:rPr>
        <w:t>f) zakup sprzętu sportowego.</w:t>
      </w:r>
    </w:p>
    <w:p w:rsidR="00C06315" w:rsidRDefault="001E7597" w:rsidP="00C06315">
      <w:pPr>
        <w:pStyle w:val="Tretekstu"/>
        <w:spacing w:line="360" w:lineRule="auto"/>
        <w:jc w:val="both"/>
        <w:rPr>
          <w:rFonts w:cs="Times New Roman"/>
          <w:bCs/>
          <w:color w:val="auto"/>
        </w:rPr>
      </w:pPr>
      <w:r w:rsidRPr="001E7597">
        <w:rPr>
          <w:rFonts w:cs="Times New Roman"/>
          <w:bCs/>
          <w:color w:val="auto"/>
        </w:rPr>
        <w:t xml:space="preserve">3. W </w:t>
      </w:r>
      <w:proofErr w:type="spellStart"/>
      <w:r w:rsidRPr="001E7597">
        <w:rPr>
          <w:rFonts w:cs="Times New Roman"/>
          <w:bCs/>
          <w:color w:val="auto"/>
        </w:rPr>
        <w:t>przypadku</w:t>
      </w:r>
      <w:proofErr w:type="spellEnd"/>
      <w:r w:rsidRPr="001E7597">
        <w:rPr>
          <w:rFonts w:cs="Times New Roman"/>
          <w:bCs/>
          <w:color w:val="auto"/>
        </w:rPr>
        <w:t xml:space="preserve"> </w:t>
      </w:r>
      <w:proofErr w:type="spellStart"/>
      <w:r w:rsidRPr="001E7597">
        <w:rPr>
          <w:rFonts w:cs="Times New Roman"/>
          <w:bCs/>
          <w:color w:val="auto"/>
        </w:rPr>
        <w:t>wyboru</w:t>
      </w:r>
      <w:proofErr w:type="spellEnd"/>
      <w:r w:rsidRPr="001E7597">
        <w:rPr>
          <w:rFonts w:cs="Times New Roman"/>
          <w:bCs/>
          <w:color w:val="auto"/>
        </w:rPr>
        <w:t xml:space="preserve"> </w:t>
      </w:r>
      <w:proofErr w:type="spellStart"/>
      <w:r w:rsidRPr="001E7597">
        <w:rPr>
          <w:rFonts w:cs="Times New Roman"/>
          <w:bCs/>
          <w:color w:val="auto"/>
        </w:rPr>
        <w:t>oferty</w:t>
      </w:r>
      <w:proofErr w:type="spellEnd"/>
      <w:r w:rsidRPr="001E7597">
        <w:rPr>
          <w:rFonts w:cs="Times New Roman"/>
          <w:bCs/>
          <w:color w:val="auto"/>
        </w:rPr>
        <w:t xml:space="preserve">, </w:t>
      </w:r>
      <w:proofErr w:type="spellStart"/>
      <w:r w:rsidRPr="001E7597">
        <w:rPr>
          <w:rFonts w:cs="Times New Roman"/>
          <w:bCs/>
          <w:color w:val="auto"/>
        </w:rPr>
        <w:t>realizacja</w:t>
      </w:r>
      <w:proofErr w:type="spellEnd"/>
      <w:r w:rsidRPr="001E7597">
        <w:rPr>
          <w:rFonts w:cs="Times New Roman"/>
          <w:bCs/>
          <w:color w:val="auto"/>
        </w:rPr>
        <w:t xml:space="preserve"> </w:t>
      </w:r>
      <w:proofErr w:type="spellStart"/>
      <w:r w:rsidRPr="001E7597">
        <w:rPr>
          <w:rFonts w:cs="Times New Roman"/>
          <w:bCs/>
          <w:color w:val="auto"/>
        </w:rPr>
        <w:t>zadania</w:t>
      </w:r>
      <w:proofErr w:type="spellEnd"/>
      <w:r w:rsidRPr="001E7597">
        <w:rPr>
          <w:rFonts w:cs="Times New Roman"/>
          <w:bCs/>
          <w:color w:val="auto"/>
        </w:rPr>
        <w:t xml:space="preserve"> </w:t>
      </w:r>
      <w:proofErr w:type="spellStart"/>
      <w:r w:rsidRPr="001E7597">
        <w:rPr>
          <w:rFonts w:cs="Times New Roman"/>
          <w:bCs/>
          <w:color w:val="auto"/>
        </w:rPr>
        <w:t>nastąpi</w:t>
      </w:r>
      <w:proofErr w:type="spellEnd"/>
      <w:r w:rsidRPr="001E7597">
        <w:rPr>
          <w:rFonts w:cs="Times New Roman"/>
          <w:bCs/>
          <w:color w:val="auto"/>
        </w:rPr>
        <w:t xml:space="preserve"> w </w:t>
      </w:r>
      <w:proofErr w:type="spellStart"/>
      <w:r w:rsidRPr="001E7597">
        <w:rPr>
          <w:rFonts w:cs="Times New Roman"/>
          <w:bCs/>
          <w:color w:val="auto"/>
        </w:rPr>
        <w:t>trybie</w:t>
      </w:r>
      <w:proofErr w:type="spellEnd"/>
      <w:r w:rsidRPr="001E7597">
        <w:rPr>
          <w:rFonts w:cs="Times New Roman"/>
          <w:bCs/>
          <w:color w:val="auto"/>
        </w:rPr>
        <w:t xml:space="preserve"> </w:t>
      </w:r>
      <w:proofErr w:type="spellStart"/>
      <w:r w:rsidRPr="001E7597">
        <w:rPr>
          <w:rFonts w:cs="Times New Roman"/>
          <w:bCs/>
          <w:color w:val="auto"/>
        </w:rPr>
        <w:t>wspierania</w:t>
      </w:r>
      <w:proofErr w:type="spellEnd"/>
      <w:r w:rsidRPr="001E7597">
        <w:rPr>
          <w:rFonts w:cs="Times New Roman"/>
          <w:bCs/>
          <w:color w:val="auto"/>
        </w:rPr>
        <w:t xml:space="preserve"> </w:t>
      </w:r>
      <w:proofErr w:type="spellStart"/>
      <w:r w:rsidRPr="001E7597">
        <w:rPr>
          <w:rFonts w:cs="Times New Roman"/>
          <w:bCs/>
          <w:color w:val="auto"/>
        </w:rPr>
        <w:t>wykonania</w:t>
      </w:r>
      <w:proofErr w:type="spellEnd"/>
      <w:r w:rsidRPr="001E7597">
        <w:rPr>
          <w:rFonts w:cs="Times New Roman"/>
          <w:bCs/>
          <w:color w:val="auto"/>
        </w:rPr>
        <w:t xml:space="preserve"> </w:t>
      </w:r>
      <w:proofErr w:type="spellStart"/>
      <w:r w:rsidRPr="001E7597">
        <w:rPr>
          <w:rFonts w:cs="Times New Roman"/>
          <w:bCs/>
          <w:color w:val="auto"/>
        </w:rPr>
        <w:t>zadania</w:t>
      </w:r>
      <w:proofErr w:type="spellEnd"/>
      <w:r w:rsidRPr="001E7597">
        <w:rPr>
          <w:rFonts w:cs="Times New Roman"/>
          <w:bCs/>
          <w:color w:val="auto"/>
        </w:rPr>
        <w:t>.</w:t>
      </w:r>
    </w:p>
    <w:p w:rsidR="001E7597" w:rsidRPr="007C54F1" w:rsidRDefault="001E7597" w:rsidP="00C06315">
      <w:pPr>
        <w:pStyle w:val="Tretekstu"/>
        <w:spacing w:line="360" w:lineRule="auto"/>
        <w:jc w:val="both"/>
        <w:rPr>
          <w:rFonts w:cs="Times New Roman"/>
          <w:bCs/>
          <w:color w:val="auto"/>
        </w:rPr>
      </w:pPr>
    </w:p>
    <w:p w:rsidR="00C06315" w:rsidRPr="000F20B2" w:rsidRDefault="00C06315" w:rsidP="00C0631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 w:rsidRPr="007C54F1">
        <w:rPr>
          <w:rFonts w:cs="Times New Roman"/>
          <w:b/>
          <w:bCs/>
          <w:color w:val="auto"/>
          <w:sz w:val="24"/>
        </w:rPr>
        <w:t xml:space="preserve"> Wysokość środków publicznych przeznaczonych n</w:t>
      </w:r>
      <w:r w:rsidR="00D50B89">
        <w:rPr>
          <w:rFonts w:cs="Times New Roman"/>
          <w:b/>
          <w:bCs/>
          <w:color w:val="auto"/>
          <w:sz w:val="24"/>
        </w:rPr>
        <w:t>a realizację zadania w roku 2022</w:t>
      </w:r>
      <w:r w:rsidRPr="007C54F1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D0193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D0193">
        <w:rPr>
          <w:rFonts w:cs="Times New Roman"/>
          <w:color w:val="auto"/>
          <w:sz w:val="24"/>
        </w:rPr>
        <w:t>1. Na realizację zadania zgodnie</w:t>
      </w:r>
      <w:r w:rsidR="00BD5881">
        <w:rPr>
          <w:rFonts w:cs="Times New Roman"/>
          <w:color w:val="auto"/>
          <w:sz w:val="24"/>
        </w:rPr>
        <w:t xml:space="preserve"> z budżetem</w:t>
      </w:r>
      <w:r w:rsidR="00D50B89">
        <w:rPr>
          <w:rFonts w:cs="Times New Roman"/>
          <w:color w:val="auto"/>
          <w:sz w:val="24"/>
        </w:rPr>
        <w:t xml:space="preserve"> na rok 2022</w:t>
      </w:r>
      <w:r w:rsidR="00BD5881">
        <w:rPr>
          <w:rFonts w:cs="Times New Roman"/>
          <w:color w:val="auto"/>
          <w:sz w:val="24"/>
        </w:rPr>
        <w:t xml:space="preserve"> przeznacza się</w:t>
      </w:r>
      <w:r w:rsidRPr="007D0193">
        <w:rPr>
          <w:rFonts w:cs="Times New Roman"/>
          <w:color w:val="auto"/>
          <w:sz w:val="24"/>
        </w:rPr>
        <w:t xml:space="preserve"> kwotę w wysokości </w:t>
      </w:r>
      <w:r w:rsidR="00D50B89">
        <w:rPr>
          <w:rFonts w:cs="Times New Roman"/>
          <w:b/>
          <w:color w:val="auto"/>
          <w:sz w:val="24"/>
        </w:rPr>
        <w:t>28</w:t>
      </w:r>
      <w:r w:rsidR="00B650B7">
        <w:rPr>
          <w:rFonts w:cs="Times New Roman"/>
          <w:b/>
          <w:color w:val="auto"/>
          <w:sz w:val="24"/>
        </w:rPr>
        <w:t>7</w:t>
      </w:r>
      <w:r w:rsidR="004E44AA">
        <w:rPr>
          <w:rFonts w:cs="Times New Roman"/>
          <w:b/>
          <w:color w:val="auto"/>
          <w:sz w:val="24"/>
        </w:rPr>
        <w:t xml:space="preserve"> 000 zł (</w:t>
      </w:r>
      <w:r w:rsidR="00F35211">
        <w:rPr>
          <w:rFonts w:cs="Times New Roman"/>
          <w:b/>
          <w:color w:val="auto"/>
          <w:sz w:val="24"/>
        </w:rPr>
        <w:t xml:space="preserve">dwieście </w:t>
      </w:r>
      <w:r w:rsidR="00D50B89">
        <w:rPr>
          <w:rFonts w:cs="Times New Roman"/>
          <w:b/>
          <w:color w:val="auto"/>
          <w:sz w:val="24"/>
        </w:rPr>
        <w:t xml:space="preserve">osiemdziesiąt </w:t>
      </w:r>
      <w:r w:rsidR="00B650B7">
        <w:rPr>
          <w:rFonts w:cs="Times New Roman"/>
          <w:b/>
          <w:color w:val="auto"/>
          <w:sz w:val="24"/>
        </w:rPr>
        <w:t xml:space="preserve">siedem </w:t>
      </w:r>
      <w:r w:rsidRPr="004E44AA">
        <w:rPr>
          <w:rFonts w:cs="Times New Roman"/>
          <w:b/>
          <w:color w:val="auto"/>
          <w:sz w:val="24"/>
        </w:rPr>
        <w:t>tysięcy złotych).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lastRenderedPageBreak/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C06315" w:rsidRPr="00E14D95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3. Na realizację zadania z</w:t>
      </w:r>
      <w:r w:rsidR="00F35211">
        <w:rPr>
          <w:rFonts w:cs="Times New Roman"/>
          <w:color w:val="auto"/>
          <w:sz w:val="24"/>
        </w:rPr>
        <w:t xml:space="preserve"> tego samego rodzaj</w:t>
      </w:r>
      <w:r w:rsidR="00D50B89">
        <w:rPr>
          <w:rFonts w:cs="Times New Roman"/>
          <w:color w:val="auto"/>
          <w:sz w:val="24"/>
        </w:rPr>
        <w:t>u w roku 2021</w:t>
      </w:r>
      <w:r w:rsidRPr="007C54F1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w wysokości </w:t>
      </w:r>
      <w:r w:rsidR="001009D9">
        <w:rPr>
          <w:rFonts w:cs="Times New Roman"/>
          <w:b/>
          <w:color w:val="auto"/>
          <w:sz w:val="24"/>
        </w:rPr>
        <w:t>267</w:t>
      </w:r>
      <w:r w:rsidR="00F35211">
        <w:rPr>
          <w:rFonts w:cs="Times New Roman"/>
          <w:b/>
          <w:color w:val="auto"/>
          <w:sz w:val="24"/>
        </w:rPr>
        <w:t> 000</w:t>
      </w:r>
      <w:r w:rsidR="004E44AA">
        <w:rPr>
          <w:rFonts w:cs="Times New Roman"/>
          <w:b/>
          <w:color w:val="auto"/>
          <w:sz w:val="24"/>
        </w:rPr>
        <w:t xml:space="preserve"> zł</w:t>
      </w:r>
      <w:r w:rsidR="00F35211">
        <w:rPr>
          <w:rFonts w:cs="Times New Roman"/>
          <w:b/>
          <w:color w:val="auto"/>
          <w:sz w:val="24"/>
        </w:rPr>
        <w:t xml:space="preserve"> (dwieście </w:t>
      </w:r>
      <w:r w:rsidR="001009D9">
        <w:rPr>
          <w:rFonts w:cs="Times New Roman"/>
          <w:b/>
          <w:color w:val="auto"/>
          <w:sz w:val="24"/>
        </w:rPr>
        <w:t xml:space="preserve">sześćdziesiąt siedem </w:t>
      </w:r>
      <w:r w:rsidR="00F35211">
        <w:rPr>
          <w:rFonts w:cs="Times New Roman"/>
          <w:b/>
          <w:color w:val="auto"/>
          <w:sz w:val="24"/>
        </w:rPr>
        <w:t>tysięcy złotych)</w:t>
      </w:r>
      <w:r w:rsidRPr="00E14D95">
        <w:rPr>
          <w:rFonts w:cs="Times New Roman"/>
          <w:b/>
          <w:color w:val="auto"/>
          <w:sz w:val="24"/>
        </w:rPr>
        <w:t>.</w:t>
      </w:r>
    </w:p>
    <w:p w:rsidR="00777B16" w:rsidRPr="000F20B2" w:rsidRDefault="00777B16" w:rsidP="00C0631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C06315" w:rsidRPr="00757A88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57A88">
        <w:rPr>
          <w:rFonts w:cs="Times New Roman"/>
          <w:b/>
          <w:color w:val="auto"/>
          <w:sz w:val="24"/>
        </w:rPr>
        <w:t>III. Zasady przyznawania dotacji / zlecenia wykonania zadania.</w:t>
      </w:r>
    </w:p>
    <w:p w:rsidR="00C06315" w:rsidRPr="00757A88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57A88" w:rsidRDefault="00C06315" w:rsidP="00D50B89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57A88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6514C9" w:rsidRPr="00757A88">
        <w:rPr>
          <w:rFonts w:cs="Times New Roman"/>
          <w:color w:val="auto"/>
          <w:sz w:val="24"/>
        </w:rPr>
        <w:t>i o wolontariacie</w:t>
      </w:r>
      <w:r w:rsidR="00D50B89" w:rsidRPr="00757A88">
        <w:rPr>
          <w:rFonts w:cs="Times New Roman"/>
          <w:color w:val="auto"/>
          <w:sz w:val="24"/>
        </w:rPr>
        <w:t xml:space="preserve"> </w:t>
      </w:r>
      <w:r w:rsidR="00D50B89" w:rsidRPr="00757A88">
        <w:rPr>
          <w:rFonts w:cs="Times New Roman"/>
          <w:b/>
          <w:color w:val="auto"/>
          <w:sz w:val="24"/>
        </w:rPr>
        <w:t>(Dz. U. z 2020 r., poz. 1057, z 2021 r. poz. 1038, poz. 1243, poz. 1535).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</w:t>
      </w:r>
      <w:r w:rsidR="001009D9">
        <w:rPr>
          <w:rFonts w:cs="Times New Roman"/>
          <w:color w:val="auto"/>
          <w:sz w:val="24"/>
        </w:rPr>
        <w:t>,</w:t>
      </w:r>
      <w:r w:rsidRPr="007C54F1">
        <w:rPr>
          <w:rFonts w:cs="Times New Roman"/>
          <w:color w:val="auto"/>
          <w:sz w:val="24"/>
        </w:rPr>
        <w:t xml:space="preserve"> gdy w wyniku kontroli dokumentacji finansowej i merytorycznej oferenta okaże się, że wcześniej przyznane dofinansowania zostały wydane niezgodnie</w:t>
      </w:r>
      <w:r w:rsidR="00C753FB">
        <w:rPr>
          <w:rFonts w:cs="Times New Roman"/>
          <w:color w:val="auto"/>
          <w:sz w:val="24"/>
        </w:rPr>
        <w:t xml:space="preserve">                            </w:t>
      </w:r>
      <w:r w:rsidRPr="007C54F1">
        <w:rPr>
          <w:rFonts w:cs="Times New Roman"/>
          <w:color w:val="auto"/>
          <w:sz w:val="24"/>
        </w:rPr>
        <w:t>z przeznaczeniem lub rozliczone nieprawidłowo.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C06315" w:rsidRPr="000302C6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302C6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C06315" w:rsidRPr="007C54F1" w:rsidRDefault="00C06315" w:rsidP="00C0631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8. Udział dofinansowania Gminy Miasta Chełmna w kosztach realizacji zadania nie może przekroczyć 90 %.</w:t>
      </w:r>
    </w:p>
    <w:p w:rsidR="00C753FB" w:rsidRDefault="00C753FB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1E7597" w:rsidRPr="007C54F1" w:rsidRDefault="001E7597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lastRenderedPageBreak/>
        <w:t>IV. Termin i warunki realizacji zadania.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073787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Zadanie winno być zrealizowane w </w:t>
      </w:r>
      <w:r w:rsidR="00F0693C">
        <w:rPr>
          <w:rFonts w:cs="Times New Roman"/>
          <w:color w:val="auto"/>
          <w:sz w:val="24"/>
        </w:rPr>
        <w:t xml:space="preserve">ciągu całego </w:t>
      </w:r>
      <w:r w:rsidR="00B9171E">
        <w:rPr>
          <w:rFonts w:cs="Times New Roman"/>
          <w:b/>
          <w:color w:val="auto"/>
          <w:sz w:val="24"/>
        </w:rPr>
        <w:t>2022</w:t>
      </w:r>
      <w:r w:rsidR="00EF1E7D">
        <w:rPr>
          <w:rFonts w:cs="Times New Roman"/>
          <w:b/>
          <w:color w:val="auto"/>
          <w:sz w:val="24"/>
        </w:rPr>
        <w:t xml:space="preserve"> roku</w:t>
      </w:r>
      <w:r w:rsidRPr="007C54F1">
        <w:rPr>
          <w:rFonts w:cs="Times New Roman"/>
          <w:color w:val="auto"/>
          <w:sz w:val="24"/>
        </w:rPr>
        <w:t xml:space="preserve"> 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="00C753FB">
        <w:rPr>
          <w:rFonts w:cs="Times New Roman"/>
          <w:color w:val="auto"/>
          <w:sz w:val="24"/>
        </w:rPr>
        <w:t xml:space="preserve">             </w:t>
      </w:r>
      <w:r w:rsidRPr="00073787">
        <w:rPr>
          <w:rFonts w:cs="Times New Roman"/>
          <w:color w:val="auto"/>
          <w:sz w:val="24"/>
        </w:rPr>
        <w:t>w umowach.</w:t>
      </w:r>
    </w:p>
    <w:p w:rsidR="00B650B7" w:rsidRPr="00073787" w:rsidRDefault="00C06315" w:rsidP="00B650B7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73787">
        <w:rPr>
          <w:rFonts w:cs="Times New Roman"/>
          <w:color w:val="auto"/>
          <w:sz w:val="24"/>
        </w:rPr>
        <w:t xml:space="preserve"> W </w:t>
      </w:r>
      <w:r w:rsidR="00757A88" w:rsidRPr="00073787">
        <w:rPr>
          <w:rFonts w:cs="Times New Roman"/>
          <w:color w:val="auto"/>
          <w:sz w:val="24"/>
        </w:rPr>
        <w:t>uzasadnionych</w:t>
      </w:r>
      <w:bookmarkStart w:id="0" w:name="_GoBack"/>
      <w:bookmarkEnd w:id="0"/>
      <w:r w:rsidR="00757A88" w:rsidRPr="00073787">
        <w:rPr>
          <w:rFonts w:cs="Times New Roman"/>
          <w:color w:val="auto"/>
          <w:sz w:val="24"/>
        </w:rPr>
        <w:t xml:space="preserve"> </w:t>
      </w:r>
      <w:r w:rsidRPr="00073787">
        <w:rPr>
          <w:rFonts w:cs="Times New Roman"/>
          <w:color w:val="auto"/>
          <w:sz w:val="24"/>
        </w:rPr>
        <w:t>sytuacjach rozpoczęcie realizacji zadania może nastąpić przed datą zawarcia umowy.</w:t>
      </w:r>
    </w:p>
    <w:p w:rsidR="00C06315" w:rsidRPr="00073787" w:rsidRDefault="00B650B7" w:rsidP="00B650B7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73787">
        <w:rPr>
          <w:rFonts w:cs="Times New Roman"/>
          <w:color w:val="auto"/>
          <w:sz w:val="24"/>
        </w:rPr>
        <w:t xml:space="preserve"> </w:t>
      </w:r>
      <w:r w:rsidR="00C06315" w:rsidRPr="00073787">
        <w:rPr>
          <w:rFonts w:cs="Times New Roman"/>
          <w:color w:val="auto"/>
          <w:sz w:val="24"/>
        </w:rPr>
        <w:t>W przypadku, o którym mowa w ust. 2 koszty realizacji zadania, które poniósł oferent przed zawarciem umowy będą podleg</w:t>
      </w:r>
      <w:r w:rsidR="00D06270" w:rsidRPr="00073787">
        <w:rPr>
          <w:rFonts w:cs="Times New Roman"/>
          <w:color w:val="auto"/>
          <w:sz w:val="24"/>
        </w:rPr>
        <w:t>ać refundacji przez Gminę Miasto Chełmno</w:t>
      </w:r>
      <w:r w:rsidR="00C06315" w:rsidRPr="00073787">
        <w:rPr>
          <w:rFonts w:cs="Times New Roman"/>
          <w:color w:val="auto"/>
          <w:sz w:val="24"/>
        </w:rPr>
        <w:t xml:space="preserve">               </w:t>
      </w:r>
      <w:r w:rsidRPr="00073787">
        <w:rPr>
          <w:rFonts w:cs="Times New Roman"/>
          <w:color w:val="auto"/>
          <w:sz w:val="24"/>
        </w:rPr>
        <w:t xml:space="preserve">                  </w:t>
      </w:r>
      <w:r w:rsidR="00C06315" w:rsidRPr="00073787">
        <w:rPr>
          <w:rFonts w:cs="Times New Roman"/>
          <w:color w:val="auto"/>
          <w:sz w:val="24"/>
        </w:rPr>
        <w:t>z zastrzeżeniem, że refundacja nie obejmuje wydatków po</w:t>
      </w:r>
      <w:r w:rsidR="00B957C6" w:rsidRPr="00073787">
        <w:rPr>
          <w:rFonts w:cs="Times New Roman"/>
          <w:color w:val="auto"/>
          <w:sz w:val="24"/>
        </w:rPr>
        <w:t>niesio</w:t>
      </w:r>
      <w:r w:rsidR="00777B16" w:rsidRPr="00073787">
        <w:rPr>
          <w:rFonts w:cs="Times New Roman"/>
          <w:color w:val="auto"/>
          <w:sz w:val="24"/>
        </w:rPr>
        <w:t xml:space="preserve">nych przed </w:t>
      </w:r>
      <w:r w:rsidR="00777B16" w:rsidRPr="00073787">
        <w:rPr>
          <w:rFonts w:cs="Times New Roman"/>
          <w:b/>
          <w:color w:val="auto"/>
          <w:sz w:val="24"/>
        </w:rPr>
        <w:t xml:space="preserve">1 </w:t>
      </w:r>
      <w:r w:rsidR="00B9171E" w:rsidRPr="00073787">
        <w:rPr>
          <w:rFonts w:cs="Times New Roman"/>
          <w:b/>
          <w:color w:val="auto"/>
          <w:sz w:val="24"/>
        </w:rPr>
        <w:t>stycznia 2022</w:t>
      </w:r>
      <w:r w:rsidR="00C06315" w:rsidRPr="00073787">
        <w:rPr>
          <w:rFonts w:cs="Times New Roman"/>
          <w:b/>
          <w:color w:val="auto"/>
          <w:sz w:val="24"/>
        </w:rPr>
        <w:t xml:space="preserve"> roku</w:t>
      </w:r>
      <w:r w:rsidR="00C06315" w:rsidRPr="00073787">
        <w:rPr>
          <w:rFonts w:cs="Times New Roman"/>
          <w:color w:val="auto"/>
          <w:sz w:val="24"/>
        </w:rPr>
        <w:t>.</w:t>
      </w:r>
    </w:p>
    <w:p w:rsidR="00C06315" w:rsidRPr="00757A88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073787">
        <w:rPr>
          <w:rFonts w:cs="Times New Roman"/>
          <w:color w:val="auto"/>
          <w:sz w:val="24"/>
        </w:rPr>
        <w:t xml:space="preserve"> Refundacja środków przez Gminę Miasta Chełmna nastąpi w przypadku przyznania dotacji</w:t>
      </w:r>
      <w:r w:rsidRPr="00757A88">
        <w:rPr>
          <w:rFonts w:cs="Times New Roman"/>
          <w:color w:val="auto"/>
          <w:sz w:val="24"/>
        </w:rPr>
        <w:t xml:space="preserve"> przez Burmistrza Miasta Chełmna i podpisania umowy.</w:t>
      </w:r>
    </w:p>
    <w:p w:rsidR="00C06315" w:rsidRPr="00757A88" w:rsidRDefault="00C06315" w:rsidP="00C0631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57A88">
        <w:rPr>
          <w:rFonts w:cs="Times New Roman"/>
          <w:color w:val="auto"/>
          <w:sz w:val="24"/>
        </w:rPr>
        <w:t xml:space="preserve"> Zadanie winno być zrealizowane: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w sposób efektywny i oszczędny,</w:t>
      </w:r>
    </w:p>
    <w:p w:rsidR="00C06315" w:rsidRPr="007C54F1" w:rsidRDefault="00C06315" w:rsidP="00C0631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dla jak największej liczby mieszkańców Chełmna,</w:t>
      </w:r>
    </w:p>
    <w:p w:rsidR="001009D9" w:rsidRPr="00D50B89" w:rsidRDefault="00C06315" w:rsidP="00D50B89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przy zabezpieczeniu bazy lokalowej </w:t>
      </w:r>
      <w:r w:rsidR="00560124">
        <w:rPr>
          <w:rFonts w:cs="Times New Roman"/>
          <w:color w:val="auto"/>
          <w:sz w:val="24"/>
        </w:rPr>
        <w:t xml:space="preserve">i </w:t>
      </w:r>
      <w:r w:rsidR="00560124" w:rsidRPr="00BE011D">
        <w:rPr>
          <w:rFonts w:cs="Times New Roman"/>
          <w:color w:val="auto"/>
          <w:sz w:val="24"/>
        </w:rPr>
        <w:t>kadry instruktorsko-trenerskiej</w:t>
      </w:r>
      <w:r w:rsidR="00560124">
        <w:rPr>
          <w:rFonts w:cs="Times New Roman"/>
          <w:color w:val="auto"/>
          <w:sz w:val="24"/>
        </w:rPr>
        <w:t xml:space="preserve"> </w:t>
      </w:r>
      <w:r w:rsidRPr="007C54F1">
        <w:rPr>
          <w:rFonts w:cs="Times New Roman"/>
          <w:color w:val="auto"/>
          <w:sz w:val="24"/>
        </w:rPr>
        <w:t>niezbędnej do prowadzenia zajęć.</w:t>
      </w:r>
    </w:p>
    <w:p w:rsidR="000A1E65" w:rsidRPr="000A1E65" w:rsidRDefault="00C06315" w:rsidP="000A1E6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7C54F1">
        <w:rPr>
          <w:rFonts w:cs="Times New Roman"/>
          <w:b/>
          <w:color w:val="auto"/>
          <w:lang w:val="pl-PL"/>
        </w:rPr>
        <w:t xml:space="preserve"> Termin składania ofert.</w:t>
      </w:r>
    </w:p>
    <w:p w:rsidR="000A1E65" w:rsidRDefault="000A1E65" w:rsidP="000A1E65">
      <w:pPr>
        <w:tabs>
          <w:tab w:val="num" w:pos="360"/>
        </w:tabs>
        <w:spacing w:line="360" w:lineRule="auto"/>
        <w:ind w:left="360" w:hanging="360"/>
        <w:jc w:val="both"/>
      </w:pPr>
      <w:r>
        <w:t xml:space="preserve">1. </w:t>
      </w:r>
      <w:r w:rsidRPr="000A1E65">
        <w:t>W konkursie mogą brać udział podmioty okre</w:t>
      </w:r>
      <w:r>
        <w:t xml:space="preserve">ślone w art. 11, ust. 3 ustawy </w:t>
      </w:r>
      <w:r w:rsidRPr="000A1E65">
        <w:t xml:space="preserve">dnia 24 kwietnia </w:t>
      </w:r>
      <w:r w:rsidRPr="000F5734">
        <w:t>2003 r. o działalności pożytku publicznego i o wolontariacie</w:t>
      </w:r>
      <w:r w:rsidR="00D50B89">
        <w:t xml:space="preserve"> </w:t>
      </w:r>
      <w:r w:rsidR="00D50B89" w:rsidRPr="00BB26DE">
        <w:rPr>
          <w:b/>
        </w:rPr>
        <w:t>(Dz. U. z 2020 r., poz. 1057, z 2021 r. poz. 1038, poz. 1243, poz. 1535)</w:t>
      </w:r>
      <w:r w:rsidR="00D50B89" w:rsidRPr="000A1E65">
        <w:rPr>
          <w:b/>
        </w:rPr>
        <w:t xml:space="preserve"> </w:t>
      </w:r>
      <w:r w:rsidRPr="000A1E65">
        <w:t>prowadzące działalność statutową w zakresie objętym konkursem.</w:t>
      </w:r>
    </w:p>
    <w:p w:rsidR="000A1E65" w:rsidRDefault="00C06315" w:rsidP="000A1E65">
      <w:pPr>
        <w:tabs>
          <w:tab w:val="num" w:pos="360"/>
        </w:tabs>
        <w:spacing w:line="360" w:lineRule="auto"/>
        <w:ind w:left="360" w:hanging="360"/>
        <w:jc w:val="both"/>
      </w:pPr>
      <w:r w:rsidRPr="007C54F1">
        <w:t>2. Dotacje nie będą udzielane podmiotom, które nieprawidłowo wykonały zlecone lub powierzone zadania lub nieprawidłowo rozliczyły dotacje p</w:t>
      </w:r>
      <w:r w:rsidR="00D06270">
        <w:t>rzyznane ze środków Gminy Miasto Chełmno</w:t>
      </w:r>
      <w:r w:rsidRPr="007C54F1">
        <w:t xml:space="preserve">. </w:t>
      </w:r>
    </w:p>
    <w:p w:rsidR="000A1E65" w:rsidRPr="001009D9" w:rsidRDefault="000A1E65" w:rsidP="000A1E65">
      <w:pPr>
        <w:pStyle w:val="Tekstpodstawowywcity3"/>
        <w:spacing w:line="360" w:lineRule="auto"/>
        <w:rPr>
          <w:color w:val="auto"/>
          <w:szCs w:val="24"/>
        </w:rPr>
      </w:pPr>
      <w:r w:rsidRPr="000A1E65">
        <w:rPr>
          <w:color w:val="auto"/>
          <w:szCs w:val="24"/>
        </w:rPr>
        <w:t>3.</w:t>
      </w:r>
      <w:r w:rsidRPr="000A1E65">
        <w:rPr>
          <w:color w:val="auto"/>
          <w:szCs w:val="24"/>
        </w:rPr>
        <w:tab/>
        <w:t xml:space="preserve">Podmioty uprawnione do udziału w postępowaniu konkursowym, składają pisemne oferty realizacji </w:t>
      </w:r>
      <w:r w:rsidR="00793123">
        <w:rPr>
          <w:color w:val="auto"/>
          <w:szCs w:val="24"/>
        </w:rPr>
        <w:t>zadania wg wzoru określonego w rozporządzeniu przewodniczącego komitetu do spraw pożytku p</w:t>
      </w:r>
      <w:r w:rsidRPr="000A1E65">
        <w:rPr>
          <w:color w:val="auto"/>
          <w:szCs w:val="24"/>
        </w:rPr>
        <w:t xml:space="preserve">ublicznego z dnia 24 października 2018 r. w sprawie wzorów ofert </w:t>
      </w:r>
      <w:r w:rsidR="00C753FB">
        <w:rPr>
          <w:color w:val="auto"/>
          <w:szCs w:val="24"/>
        </w:rPr>
        <w:t xml:space="preserve">                             </w:t>
      </w:r>
      <w:r w:rsidRPr="000A1E65">
        <w:rPr>
          <w:color w:val="auto"/>
          <w:szCs w:val="24"/>
        </w:rPr>
        <w:t xml:space="preserve">i ramowych wzorów umów dotyczących realizacji zadań publicznych oraz wzorów </w:t>
      </w:r>
      <w:r w:rsidRPr="001009D9">
        <w:rPr>
          <w:color w:val="auto"/>
          <w:szCs w:val="24"/>
        </w:rPr>
        <w:t>sprawozdań z wykonania tych zadań (Dz. U. z 2018</w:t>
      </w:r>
      <w:r w:rsidR="00D50B89">
        <w:rPr>
          <w:color w:val="auto"/>
          <w:szCs w:val="24"/>
        </w:rPr>
        <w:t xml:space="preserve"> </w:t>
      </w:r>
      <w:r w:rsidRPr="001009D9">
        <w:rPr>
          <w:color w:val="auto"/>
          <w:szCs w:val="24"/>
        </w:rPr>
        <w:t>r. poz. 2057).</w:t>
      </w:r>
    </w:p>
    <w:p w:rsidR="00F0693C" w:rsidRPr="00C753FB" w:rsidRDefault="00C06315" w:rsidP="000A1E65">
      <w:pPr>
        <w:pStyle w:val="Tekstpodstawowywcity3"/>
        <w:spacing w:line="360" w:lineRule="auto"/>
        <w:ind w:left="0" w:firstLine="0"/>
      </w:pPr>
      <w:r w:rsidRPr="007C54F1">
        <w:t>4. Oferta powinna zawierać w szczególności: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lastRenderedPageBreak/>
        <w:t xml:space="preserve">      a) dane na temat organizacji pozarządowej,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b)  opis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c) kalkulację przewidywanych kosztów realizacji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d) przewidywane źródła finansowania zadania,</w:t>
      </w:r>
    </w:p>
    <w:p w:rsidR="00C06315" w:rsidRPr="007C54F1" w:rsidRDefault="00C06315" w:rsidP="00C0631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7C54F1">
        <w:rPr>
          <w:spacing w:val="-1"/>
        </w:rPr>
        <w:t xml:space="preserve">      e) inne wybrane informacje dotyczące zadania.  </w:t>
      </w:r>
    </w:p>
    <w:p w:rsidR="00F0693C" w:rsidRPr="007C54F1" w:rsidRDefault="00C06315" w:rsidP="00F0693C">
      <w:pPr>
        <w:tabs>
          <w:tab w:val="num" w:pos="720"/>
        </w:tabs>
        <w:spacing w:line="360" w:lineRule="auto"/>
        <w:jc w:val="both"/>
        <w:rPr>
          <w:spacing w:val="-1"/>
        </w:rPr>
      </w:pPr>
      <w:r w:rsidRPr="007C54F1">
        <w:rPr>
          <w:spacing w:val="-1"/>
        </w:rPr>
        <w:t xml:space="preserve">5. Do oferty należy dołączyć: </w:t>
      </w:r>
    </w:p>
    <w:p w:rsidR="00F0693C" w:rsidRPr="007C54F1" w:rsidRDefault="00F0693C" w:rsidP="00F0693C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7C54F1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F0693C" w:rsidRDefault="00F0693C" w:rsidP="00F0693C">
      <w:pPr>
        <w:numPr>
          <w:ilvl w:val="0"/>
          <w:numId w:val="11"/>
        </w:numPr>
        <w:spacing w:line="360" w:lineRule="auto"/>
        <w:jc w:val="both"/>
      </w:pPr>
      <w:r w:rsidRPr="007C54F1">
        <w:t>aktualny (zgodny ze stanem faktycznym, ważny do 6 miesięcy od daty wystawienia) odpis z właściwego rejestru potwierdzony na każdej stronie za zgodność z oryginałem,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sprawozdanie merytoryczne i finansowe za ostatni rok</w:t>
      </w:r>
      <w:r w:rsidRPr="007C54F1">
        <w:rPr>
          <w:rFonts w:eastAsia="TTE14D2C80t00"/>
        </w:rPr>
        <w:t xml:space="preserve"> podpisane przez osoby uprawnione</w:t>
      </w:r>
      <w:r w:rsidRPr="007C54F1">
        <w:rPr>
          <w:rFonts w:eastAsia="TTE14D2C80t00"/>
          <w:b/>
          <w:bCs/>
        </w:rPr>
        <w:t xml:space="preserve"> </w:t>
      </w:r>
      <w:r w:rsidRPr="007C54F1">
        <w:rPr>
          <w:rFonts w:eastAsia="TTE14D2C80t00"/>
          <w:bCs/>
        </w:rPr>
        <w:t>do reprezentowania podmiotu,</w:t>
      </w:r>
    </w:p>
    <w:p w:rsidR="00F0693C" w:rsidRPr="00C753FB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="00D50B89">
        <w:rPr>
          <w:rFonts w:eastAsia="TTE14D2C80t00"/>
          <w:b/>
          <w:bCs/>
        </w:rPr>
        <w:t>2020</w:t>
      </w:r>
      <w:r w:rsidRPr="007C54F1">
        <w:rPr>
          <w:rFonts w:eastAsia="TTE14D2C80t00"/>
          <w:bCs/>
        </w:rPr>
        <w:t xml:space="preserve"> złożonego zgodnie z ustawą do właściwego Urzędu Skarbowego, </w:t>
      </w:r>
    </w:p>
    <w:p w:rsidR="00F0693C" w:rsidRPr="007C54F1" w:rsidRDefault="00F0693C" w:rsidP="00F0693C">
      <w:pPr>
        <w:numPr>
          <w:ilvl w:val="0"/>
          <w:numId w:val="11"/>
        </w:numPr>
        <w:spacing w:line="360" w:lineRule="auto"/>
        <w:jc w:val="both"/>
      </w:pPr>
      <w:r w:rsidRPr="007C54F1">
        <w:t>imienny wykaz zawodników</w:t>
      </w:r>
      <w:r w:rsidR="001009D9">
        <w:t xml:space="preserve"> wg załączonego wzoru (zał. nr 1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imienny wykaz kadry szkoleniowej wraz z kserokopią uprawnień szkoleniowych</w:t>
      </w:r>
      <w:r w:rsidR="001009D9">
        <w:t xml:space="preserve"> wg załączonego wzoru (zał. nr 2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</w:t>
      </w:r>
      <w:r w:rsidR="0063528A">
        <w:t>lanowanych w Chełmnie (zał. nr 2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>kalendarz zawodów plan</w:t>
      </w:r>
      <w:r w:rsidR="0063528A">
        <w:t>owanych poza Chełmnem (zał. nr 3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7C54F1">
        <w:t xml:space="preserve">wykaz i </w:t>
      </w:r>
      <w:r>
        <w:t xml:space="preserve">opis osiągnięć sportowych w </w:t>
      </w:r>
      <w:r w:rsidR="001009D9">
        <w:rPr>
          <w:b/>
        </w:rPr>
        <w:t>202</w:t>
      </w:r>
      <w:r w:rsidR="00D50B89">
        <w:rPr>
          <w:b/>
        </w:rPr>
        <w:t>1</w:t>
      </w:r>
      <w:r w:rsidR="0063528A">
        <w:t xml:space="preserve"> roku (zał. nr 4</w:t>
      </w:r>
      <w:r w:rsidRPr="007C54F1">
        <w:t>),</w:t>
      </w:r>
    </w:p>
    <w:p w:rsidR="00F0693C" w:rsidRPr="007C54F1" w:rsidRDefault="00F0693C" w:rsidP="00F0693C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>
        <w:t xml:space="preserve">plan </w:t>
      </w:r>
      <w:r w:rsidR="00D50B89">
        <w:t>zajęć sportowych/</w:t>
      </w:r>
      <w:r>
        <w:t xml:space="preserve">treningów w </w:t>
      </w:r>
      <w:r w:rsidR="00D50B89">
        <w:rPr>
          <w:b/>
        </w:rPr>
        <w:t>2022</w:t>
      </w:r>
      <w:r w:rsidR="007841F2">
        <w:rPr>
          <w:b/>
        </w:rPr>
        <w:t xml:space="preserve"> </w:t>
      </w:r>
      <w:r w:rsidRPr="007C54F1">
        <w:t>roku.</w:t>
      </w:r>
    </w:p>
    <w:p w:rsidR="00F0693C" w:rsidRDefault="00F0693C" w:rsidP="00F0693C">
      <w:pPr>
        <w:ind w:left="68"/>
        <w:jc w:val="both"/>
        <w:rPr>
          <w:spacing w:val="-1"/>
          <w:sz w:val="19"/>
          <w:szCs w:val="19"/>
          <w:u w:val="single"/>
        </w:rPr>
      </w:pPr>
    </w:p>
    <w:p w:rsidR="00F0693C" w:rsidRPr="007C54F1" w:rsidRDefault="00F0693C" w:rsidP="00F0693C">
      <w:pPr>
        <w:ind w:left="68"/>
        <w:jc w:val="both"/>
        <w:rPr>
          <w:i/>
          <w:iCs/>
          <w:spacing w:val="-1"/>
          <w:sz w:val="19"/>
          <w:szCs w:val="19"/>
        </w:rPr>
      </w:pPr>
      <w:r w:rsidRPr="007C54F1">
        <w:rPr>
          <w:spacing w:val="-1"/>
          <w:sz w:val="19"/>
          <w:szCs w:val="19"/>
          <w:u w:val="single"/>
        </w:rPr>
        <w:t>Uwaga:</w:t>
      </w:r>
      <w:r w:rsidRPr="007C54F1">
        <w:rPr>
          <w:spacing w:val="-1"/>
          <w:sz w:val="19"/>
          <w:szCs w:val="19"/>
        </w:rPr>
        <w:t xml:space="preserve"> W</w:t>
      </w:r>
      <w:r w:rsidRPr="007C54F1">
        <w:rPr>
          <w:i/>
          <w:iCs/>
          <w:spacing w:val="-1"/>
          <w:sz w:val="19"/>
          <w:szCs w:val="19"/>
        </w:rPr>
        <w:t>ymagane jest, aby załączniki były ponumerowane i ułożone zgodnie z podaną wyżej kolejnością.</w:t>
      </w:r>
    </w:p>
    <w:p w:rsidR="00F0693C" w:rsidRPr="007C54F1" w:rsidRDefault="00F0693C" w:rsidP="00F0693C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19"/>
          <w:szCs w:val="19"/>
        </w:rPr>
      </w:pP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color w:val="auto"/>
          <w:spacing w:val="-1"/>
          <w:sz w:val="19"/>
          <w:szCs w:val="19"/>
        </w:rPr>
        <w:t xml:space="preserve"> </w:t>
      </w:r>
      <w:r w:rsidRPr="007C54F1">
        <w:rPr>
          <w:rFonts w:ascii="Times New Roman" w:hAnsi="Times New Roman" w:cs="Times New Roman"/>
          <w:i/>
          <w:iCs/>
          <w:color w:val="auto"/>
          <w:spacing w:val="-1"/>
          <w:sz w:val="19"/>
          <w:szCs w:val="19"/>
        </w:rPr>
        <w:t>Ofertę muszą podpisać osoby,</w:t>
      </w:r>
      <w:r w:rsidRPr="007C54F1">
        <w:rPr>
          <w:rFonts w:ascii="Times New Roman" w:eastAsia="TTE14D2C80t00" w:hAnsi="Times New Roman"/>
          <w:i/>
          <w:iCs/>
          <w:color w:val="auto"/>
          <w:sz w:val="19"/>
          <w:szCs w:val="19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7C54F1">
        <w:rPr>
          <w:rFonts w:ascii="Times New Roman" w:eastAsia="TTE14D2C80t00" w:hAnsi="Times New Roman"/>
          <w:color w:val="auto"/>
          <w:sz w:val="19"/>
          <w:szCs w:val="19"/>
        </w:rPr>
        <w:t xml:space="preserve">. </w:t>
      </w:r>
    </w:p>
    <w:p w:rsidR="00F0693C" w:rsidRPr="007C54F1" w:rsidRDefault="00F0693C" w:rsidP="00F0693C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C54F1">
        <w:rPr>
          <w:rFonts w:ascii="Times New Roman" w:hAnsi="Times New Roman" w:cs="Times New Roman"/>
          <w:spacing w:val="-1"/>
          <w:sz w:val="19"/>
          <w:szCs w:val="19"/>
          <w:u w:val="single"/>
        </w:rPr>
        <w:t>Uwaga:</w:t>
      </w:r>
      <w:r w:rsidRPr="007C54F1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7C54F1">
        <w:rPr>
          <w:rFonts w:ascii="Times New Roman" w:eastAsia="TTE14D2C80t00" w:hAnsi="Times New Roman"/>
          <w:i/>
          <w:iCs/>
          <w:sz w:val="19"/>
          <w:szCs w:val="19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7C54F1">
        <w:rPr>
          <w:rFonts w:ascii="Times New Roman" w:hAnsi="Times New Roman" w:cs="Times New Roman"/>
          <w:i/>
          <w:iCs/>
          <w:sz w:val="19"/>
          <w:szCs w:val="19"/>
        </w:rPr>
        <w:t>Każda strona opatrzona winna być także datą potwierdzania zgodności z oryginałem.</w:t>
      </w:r>
      <w:r w:rsidRPr="007C54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693C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F0693C" w:rsidRPr="007C54F1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upowszechniania i rozwoju kultury fizycznej i sportu” (decyduje data wpływu).</w:t>
      </w:r>
    </w:p>
    <w:p w:rsidR="00F0693C" w:rsidRPr="00B2783C" w:rsidRDefault="00F0693C" w:rsidP="00F0693C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B2783C">
        <w:rPr>
          <w:rFonts w:cs="Times New Roman"/>
          <w:b/>
          <w:color w:val="auto"/>
          <w:sz w:val="24"/>
        </w:rPr>
        <w:t xml:space="preserve">7. Termin składania ofert upływa </w:t>
      </w:r>
      <w:r w:rsidR="00D50B89">
        <w:rPr>
          <w:rFonts w:cs="Times New Roman"/>
          <w:b/>
          <w:color w:val="auto"/>
          <w:sz w:val="24"/>
        </w:rPr>
        <w:t>3 lutego 2022</w:t>
      </w:r>
      <w:r w:rsidR="00B9171E">
        <w:rPr>
          <w:rFonts w:cs="Times New Roman"/>
          <w:b/>
          <w:color w:val="auto"/>
          <w:sz w:val="24"/>
        </w:rPr>
        <w:t xml:space="preserve"> r. o godz. 15.0</w:t>
      </w:r>
      <w:r w:rsidR="007841F2">
        <w:rPr>
          <w:rFonts w:cs="Times New Roman"/>
          <w:b/>
          <w:color w:val="auto"/>
          <w:sz w:val="24"/>
        </w:rPr>
        <w:t>0</w:t>
      </w:r>
      <w:r>
        <w:rPr>
          <w:rFonts w:cs="Times New Roman"/>
          <w:b/>
          <w:color w:val="auto"/>
          <w:sz w:val="24"/>
        </w:rPr>
        <w:t>.</w:t>
      </w:r>
    </w:p>
    <w:p w:rsidR="00F0693C" w:rsidRPr="007C54F1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lastRenderedPageBreak/>
        <w:t xml:space="preserve">8. Druk oferty realizacji zadania publicznego można pobrać ze strony internetowej Urzędu Miasta Chełmna: </w:t>
      </w:r>
      <w:hyperlink r:id="rId8" w:history="1">
        <w:r w:rsidRPr="007C54F1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7C54F1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F0693C" w:rsidRPr="007C54F1" w:rsidRDefault="00F0693C" w:rsidP="00F0693C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F0693C" w:rsidRPr="007C54F1" w:rsidRDefault="00F0693C" w:rsidP="00F0693C">
      <w:pPr>
        <w:spacing w:line="360" w:lineRule="auto"/>
        <w:jc w:val="both"/>
        <w:rPr>
          <w:bCs/>
          <w:spacing w:val="-3"/>
        </w:rPr>
      </w:pPr>
      <w:r w:rsidRPr="007C54F1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F0693C" w:rsidRPr="007C54F1" w:rsidRDefault="00F0693C" w:rsidP="00F0693C">
      <w:pPr>
        <w:spacing w:line="360" w:lineRule="auto"/>
        <w:jc w:val="both"/>
        <w:rPr>
          <w:bCs/>
          <w:spacing w:val="-1"/>
        </w:rPr>
      </w:pPr>
      <w:r w:rsidRPr="007C54F1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F0693C" w:rsidRPr="00F0693C" w:rsidRDefault="00F0693C" w:rsidP="00C06315">
      <w:pPr>
        <w:tabs>
          <w:tab w:val="num" w:pos="720"/>
        </w:tabs>
        <w:spacing w:line="360" w:lineRule="auto"/>
        <w:jc w:val="both"/>
        <w:rPr>
          <w:color w:val="FF0000"/>
          <w:spacing w:val="-1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C06315" w:rsidRPr="007C54F1" w:rsidRDefault="00C06315" w:rsidP="00C06315">
      <w:pPr>
        <w:numPr>
          <w:ilvl w:val="0"/>
          <w:numId w:val="6"/>
        </w:numPr>
        <w:spacing w:line="360" w:lineRule="auto"/>
        <w:jc w:val="both"/>
      </w:pPr>
      <w:r w:rsidRPr="007C54F1">
        <w:t xml:space="preserve"> Oferty, które przeszły ocenę formalną przechodzą do oceny merytorycznej.</w:t>
      </w:r>
    </w:p>
    <w:p w:rsidR="00C06315" w:rsidRPr="007C54F1" w:rsidRDefault="00C06315" w:rsidP="00C0631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doświadczenie oferenta w realizacji zadań o podobnym charakterze i zasięgu (w tym dotychczasowe doświadczenia we współpracy oferenta z Urzędem Miasta),</w:t>
      </w:r>
    </w:p>
    <w:p w:rsidR="00C06315" w:rsidRPr="007C54F1" w:rsidRDefault="00C06315" w:rsidP="00C0631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C06315" w:rsidRPr="007C54F1" w:rsidRDefault="00560124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ab/>
        <w:t>4) wysokość wkładu własnego</w:t>
      </w:r>
      <w:r w:rsidR="00C06315" w:rsidRPr="007C54F1">
        <w:rPr>
          <w:rFonts w:cs="Times New Roman"/>
          <w:color w:val="auto"/>
          <w:sz w:val="24"/>
        </w:rPr>
        <w:t xml:space="preserve"> środków finansowych i oczekiwanej dotacji od Gminy,</w:t>
      </w:r>
    </w:p>
    <w:p w:rsidR="00C06315" w:rsidRPr="007C54F1" w:rsidRDefault="00C06315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5) </w:t>
      </w:r>
      <w:r w:rsidR="00560124">
        <w:rPr>
          <w:rFonts w:cs="Times New Roman"/>
          <w:color w:val="auto"/>
          <w:sz w:val="24"/>
        </w:rPr>
        <w:t xml:space="preserve">informacje </w:t>
      </w:r>
      <w:r w:rsidRPr="007C54F1">
        <w:rPr>
          <w:rFonts w:cs="Times New Roman"/>
          <w:color w:val="auto"/>
          <w:sz w:val="24"/>
        </w:rPr>
        <w:t>zawarte w załącznikach do oferty,</w:t>
      </w:r>
    </w:p>
    <w:p w:rsidR="00C06315" w:rsidRPr="007C54F1" w:rsidRDefault="00C06315" w:rsidP="00C0631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6) odbiór społeczny</w:t>
      </w:r>
      <w:r w:rsidR="00560124">
        <w:rPr>
          <w:rFonts w:cs="Times New Roman"/>
          <w:color w:val="auto"/>
          <w:sz w:val="24"/>
        </w:rPr>
        <w:t xml:space="preserve"> i zainteresowanie daną dyscypliną</w:t>
      </w:r>
      <w:r w:rsidRPr="007C54F1">
        <w:rPr>
          <w:rFonts w:cs="Times New Roman"/>
          <w:color w:val="auto"/>
          <w:sz w:val="24"/>
        </w:rPr>
        <w:t xml:space="preserve"> sp</w:t>
      </w:r>
      <w:r w:rsidR="00560124">
        <w:rPr>
          <w:rFonts w:cs="Times New Roman"/>
          <w:color w:val="auto"/>
          <w:sz w:val="24"/>
        </w:rPr>
        <w:t>ortową</w:t>
      </w:r>
      <w:r w:rsidRPr="007C54F1">
        <w:rPr>
          <w:rFonts w:cs="Times New Roman"/>
          <w:color w:val="auto"/>
          <w:sz w:val="24"/>
        </w:rPr>
        <w:t>.</w:t>
      </w:r>
    </w:p>
    <w:p w:rsidR="00C06315" w:rsidRDefault="00C06315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1009D9" w:rsidRDefault="001009D9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B9171E" w:rsidRDefault="00B9171E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B9171E" w:rsidRPr="007C54F1" w:rsidRDefault="00B9171E" w:rsidP="00C0631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7C54F1">
        <w:rPr>
          <w:rFonts w:cs="Times New Roman"/>
          <w:b/>
          <w:color w:val="auto"/>
          <w:sz w:val="24"/>
        </w:rPr>
        <w:lastRenderedPageBreak/>
        <w:t>VII. Postanowienia końcowe.</w:t>
      </w:r>
    </w:p>
    <w:p w:rsidR="00C06315" w:rsidRPr="007C54F1" w:rsidRDefault="00C06315" w:rsidP="00C0631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</w:t>
      </w:r>
      <w:r w:rsidR="007841F2">
        <w:rPr>
          <w:rFonts w:cs="Times New Roman"/>
          <w:color w:val="auto"/>
          <w:sz w:val="24"/>
        </w:rPr>
        <w:t xml:space="preserve">                                      </w:t>
      </w:r>
      <w:r w:rsidRPr="007C54F1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C06315" w:rsidRPr="007C54F1" w:rsidRDefault="00C06315" w:rsidP="00C0631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7C54F1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C06315" w:rsidRPr="007C54F1" w:rsidRDefault="00C06315" w:rsidP="00C06315">
      <w:pPr>
        <w:spacing w:line="360" w:lineRule="auto"/>
      </w:pPr>
    </w:p>
    <w:p w:rsidR="00C06315" w:rsidRPr="007C54F1" w:rsidRDefault="00C06315" w:rsidP="00C06315">
      <w:pPr>
        <w:spacing w:line="360" w:lineRule="auto"/>
      </w:pPr>
    </w:p>
    <w:p w:rsidR="00C06315" w:rsidRDefault="00C06315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C06315">
      <w:pPr>
        <w:spacing w:line="360" w:lineRule="auto"/>
      </w:pPr>
    </w:p>
    <w:p w:rsidR="00937CBC" w:rsidRDefault="00937CBC" w:rsidP="00937CBC"/>
    <w:p w:rsidR="00F0693C" w:rsidRDefault="00F0693C" w:rsidP="00937CBC"/>
    <w:p w:rsidR="001009D9" w:rsidRDefault="001009D9" w:rsidP="00937CBC"/>
    <w:p w:rsidR="00B9171E" w:rsidRDefault="00B9171E" w:rsidP="00937CBC"/>
    <w:p w:rsidR="001E7597" w:rsidRPr="007C54F1" w:rsidRDefault="001E7597" w:rsidP="00937CBC"/>
    <w:p w:rsidR="00F0693C" w:rsidRPr="007C54F1" w:rsidRDefault="00F0693C" w:rsidP="00F0693C">
      <w:pPr>
        <w:pStyle w:val="Standardowy4"/>
        <w:ind w:left="5664" w:firstLine="708"/>
        <w:rPr>
          <w:sz w:val="20"/>
        </w:rPr>
      </w:pPr>
      <w:r w:rsidRPr="007C54F1">
        <w:rPr>
          <w:sz w:val="20"/>
        </w:rPr>
        <w:lastRenderedPageBreak/>
        <w:t xml:space="preserve">          </w:t>
      </w:r>
      <w:r w:rsidRPr="007C54F1">
        <w:rPr>
          <w:b/>
          <w:sz w:val="22"/>
        </w:rPr>
        <w:t xml:space="preserve">załącznik nr </w:t>
      </w:r>
      <w:r w:rsidR="006515E8">
        <w:rPr>
          <w:b/>
          <w:sz w:val="20"/>
        </w:rPr>
        <w:t>1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</w:t>
      </w:r>
      <w:r>
        <w:rPr>
          <w:sz w:val="18"/>
        </w:rPr>
        <w:t xml:space="preserve"> </w:t>
      </w:r>
      <w:r w:rsidRPr="007C54F1">
        <w:rPr>
          <w:sz w:val="18"/>
        </w:rPr>
        <w:t>zadania publicznego w zakresie upowszechnian</w:t>
      </w:r>
      <w:r>
        <w:rPr>
          <w:sz w:val="18"/>
        </w:rPr>
        <w:t xml:space="preserve">ia </w:t>
      </w:r>
      <w:r w:rsidR="006515E8">
        <w:rPr>
          <w:sz w:val="18"/>
        </w:rPr>
        <w:t>i rozwoju kultury fizycznej</w:t>
      </w:r>
      <w:r>
        <w:rPr>
          <w:sz w:val="18"/>
        </w:rPr>
        <w:t xml:space="preserve"> </w:t>
      </w:r>
      <w:r w:rsidRPr="007C54F1">
        <w:rPr>
          <w:sz w:val="18"/>
        </w:rPr>
        <w:t>i sportu</w:t>
      </w:r>
    </w:p>
    <w:p w:rsidR="00F0693C" w:rsidRPr="007C54F1" w:rsidRDefault="00F0693C" w:rsidP="00F0693C">
      <w:pPr>
        <w:pStyle w:val="Default"/>
        <w:rPr>
          <w:color w:val="auto"/>
        </w:rPr>
      </w:pPr>
    </w:p>
    <w:p w:rsidR="00F0693C" w:rsidRPr="007C54F1" w:rsidRDefault="00F0693C" w:rsidP="00F0693C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F0693C" w:rsidRPr="007C54F1" w:rsidRDefault="00F0693C" w:rsidP="00F0693C">
      <w:pPr>
        <w:jc w:val="center"/>
      </w:pPr>
      <w:r>
        <w:t>(sta</w:t>
      </w:r>
      <w:r w:rsidR="00B9171E">
        <w:t>n na dzień 11.01.2022</w:t>
      </w:r>
      <w:r w:rsidRPr="007C54F1">
        <w:t>)</w:t>
      </w:r>
    </w:p>
    <w:p w:rsidR="00F0693C" w:rsidRPr="007C54F1" w:rsidRDefault="00F0693C" w:rsidP="00F0693C">
      <w:pPr>
        <w:jc w:val="center"/>
      </w:pPr>
    </w:p>
    <w:tbl>
      <w:tblPr>
        <w:tblW w:w="1056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137"/>
        <w:gridCol w:w="1981"/>
        <w:gridCol w:w="2342"/>
        <w:gridCol w:w="2268"/>
      </w:tblGrid>
      <w:tr w:rsidR="002C47D4" w:rsidRPr="007C54F1" w:rsidTr="002C47D4">
        <w:trPr>
          <w:trHeight w:val="11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2C47D4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0F5734">
              <w:rPr>
                <w:b/>
                <w:sz w:val="20"/>
                <w:szCs w:val="20"/>
              </w:rPr>
              <w:t>tylko</w:t>
            </w:r>
            <w:r>
              <w:rPr>
                <w:b/>
                <w:sz w:val="20"/>
                <w:szCs w:val="20"/>
              </w:rPr>
              <w:t xml:space="preserve"> miejscowość)</w:t>
            </w: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Default="002C47D4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2C47D4" w:rsidRPr="007C54F1" w:rsidRDefault="00B9171E" w:rsidP="00C75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sezonie 2021</w:t>
            </w:r>
            <w:r w:rsidR="002C47D4"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47D4" w:rsidRPr="007C54F1" w:rsidTr="002C47D4">
        <w:trPr>
          <w:trHeight w:val="342"/>
        </w:trPr>
        <w:tc>
          <w:tcPr>
            <w:tcW w:w="567" w:type="dxa"/>
          </w:tcPr>
          <w:p w:rsidR="002C47D4" w:rsidRPr="007C54F1" w:rsidRDefault="002C47D4" w:rsidP="00C753FB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C47D4" w:rsidRPr="007C54F1" w:rsidRDefault="002C47D4" w:rsidP="00C753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693C" w:rsidRDefault="00F0693C" w:rsidP="00F0693C"/>
    <w:p w:rsidR="00F0693C" w:rsidRDefault="00F0693C" w:rsidP="00F0693C"/>
    <w:p w:rsidR="00F0693C" w:rsidRPr="007C54F1" w:rsidRDefault="00F0693C" w:rsidP="00F0693C"/>
    <w:p w:rsidR="00F0693C" w:rsidRPr="007C54F1" w:rsidRDefault="00F0693C" w:rsidP="00F0693C">
      <w:pPr>
        <w:pStyle w:val="Standardowy4"/>
        <w:jc w:val="both"/>
      </w:pPr>
      <w:r w:rsidRPr="007C54F1">
        <w:t>Chełmno,</w:t>
      </w:r>
      <w:r w:rsidR="00B9171E">
        <w:t xml:space="preserve"> dnia ................... 2022</w:t>
      </w:r>
      <w:r w:rsidRPr="007C54F1">
        <w:t xml:space="preserve"> r.                    </w:t>
      </w:r>
      <w:r w:rsidR="0077410B"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F0693C">
      <w:pPr>
        <w:pStyle w:val="Standardowy4"/>
        <w:jc w:val="both"/>
        <w:rPr>
          <w:b/>
        </w:rPr>
      </w:pPr>
    </w:p>
    <w:p w:rsidR="00F0693C" w:rsidRPr="0077410B" w:rsidRDefault="0077410B" w:rsidP="0077410B">
      <w:pPr>
        <w:pStyle w:val="Standardowy4"/>
        <w:ind w:left="5664"/>
        <w:jc w:val="both"/>
      </w:pPr>
      <w:r>
        <w:t>P</w:t>
      </w:r>
      <w:r w:rsidR="00F0693C" w:rsidRPr="0077410B">
        <w:t>odpis</w:t>
      </w:r>
      <w:r w:rsidRPr="0077410B">
        <w:t>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Default="00F0693C" w:rsidP="00F0693C">
      <w:pPr>
        <w:rPr>
          <w:sz w:val="18"/>
          <w:szCs w:val="18"/>
        </w:rPr>
      </w:pPr>
    </w:p>
    <w:p w:rsidR="00F0693C" w:rsidRDefault="00F0693C" w:rsidP="00F0693C">
      <w:pPr>
        <w:rPr>
          <w:sz w:val="18"/>
          <w:szCs w:val="18"/>
        </w:rPr>
      </w:pPr>
    </w:p>
    <w:p w:rsidR="00F0693C" w:rsidRDefault="00F0693C" w:rsidP="00F0693C">
      <w:pPr>
        <w:rPr>
          <w:sz w:val="18"/>
          <w:szCs w:val="18"/>
        </w:rPr>
      </w:pPr>
    </w:p>
    <w:p w:rsidR="00F0693C" w:rsidRPr="0077410B" w:rsidRDefault="00F0693C" w:rsidP="00F0693C">
      <w:pPr>
        <w:rPr>
          <w:sz w:val="18"/>
          <w:szCs w:val="18"/>
        </w:rPr>
      </w:pPr>
      <w:r w:rsidRPr="004D512D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4D512D">
        <w:rPr>
          <w:sz w:val="18"/>
          <w:szCs w:val="18"/>
        </w:rPr>
        <w:t>w przypadku dyscyplin</w:t>
      </w:r>
      <w:r>
        <w:rPr>
          <w:sz w:val="18"/>
          <w:szCs w:val="18"/>
        </w:rPr>
        <w:t>, których współzawodnictwo przebiega</w:t>
      </w:r>
      <w:r w:rsidRPr="004D512D">
        <w:rPr>
          <w:sz w:val="18"/>
          <w:szCs w:val="18"/>
        </w:rPr>
        <w:t xml:space="preserve"> w systemie „jesień-wiosna” należy zsumować występy w </w:t>
      </w:r>
      <w:r w:rsidR="00B9171E">
        <w:rPr>
          <w:sz w:val="18"/>
          <w:szCs w:val="18"/>
        </w:rPr>
        <w:t>pierwszym i drugim półroczu 2021</w:t>
      </w:r>
      <w:r w:rsidR="00774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roku (do </w:t>
      </w:r>
      <w:proofErr w:type="spellStart"/>
      <w:r>
        <w:rPr>
          <w:sz w:val="18"/>
          <w:szCs w:val="18"/>
        </w:rPr>
        <w:t>osobostartów</w:t>
      </w:r>
      <w:proofErr w:type="spellEnd"/>
      <w:r>
        <w:rPr>
          <w:sz w:val="18"/>
          <w:szCs w:val="18"/>
        </w:rPr>
        <w:t xml:space="preserve"> nie zalicza się zawodów w ramach Szkolnego Związku Sportowego i innych szkolnych).</w:t>
      </w:r>
    </w:p>
    <w:p w:rsidR="000F5734" w:rsidRDefault="00F0693C" w:rsidP="00F0693C">
      <w:pPr>
        <w:pStyle w:val="Standardowy4"/>
        <w:ind w:left="5664" w:firstLine="708"/>
        <w:rPr>
          <w:sz w:val="20"/>
        </w:rPr>
      </w:pPr>
      <w:r w:rsidRPr="007C54F1">
        <w:rPr>
          <w:sz w:val="20"/>
        </w:rPr>
        <w:t xml:space="preserve">    </w:t>
      </w:r>
    </w:p>
    <w:p w:rsidR="00F0693C" w:rsidRPr="007C54F1" w:rsidRDefault="00F0693C" w:rsidP="00F0693C">
      <w:pPr>
        <w:pStyle w:val="Standardowy4"/>
        <w:ind w:left="5664" w:firstLine="708"/>
        <w:rPr>
          <w:b/>
          <w:sz w:val="20"/>
        </w:rPr>
      </w:pPr>
      <w:r w:rsidRPr="007C54F1">
        <w:rPr>
          <w:sz w:val="20"/>
        </w:rPr>
        <w:lastRenderedPageBreak/>
        <w:t xml:space="preserve">      </w:t>
      </w:r>
      <w:r w:rsidRPr="007C54F1">
        <w:rPr>
          <w:b/>
          <w:sz w:val="22"/>
        </w:rPr>
        <w:t xml:space="preserve">załącznik nr </w:t>
      </w:r>
      <w:r w:rsidR="006515E8">
        <w:rPr>
          <w:b/>
          <w:sz w:val="20"/>
        </w:rPr>
        <w:t>2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F0693C" w:rsidRPr="007C54F1" w:rsidRDefault="00F0693C" w:rsidP="00F0693C">
      <w:pPr>
        <w:pStyle w:val="Standardowy4"/>
        <w:jc w:val="both"/>
      </w:pPr>
    </w:p>
    <w:p w:rsidR="00F0693C" w:rsidRPr="007C54F1" w:rsidRDefault="00F0693C" w:rsidP="00F0693C">
      <w:pPr>
        <w:pStyle w:val="Standardowy4"/>
        <w:jc w:val="both"/>
      </w:pPr>
    </w:p>
    <w:p w:rsidR="00F0693C" w:rsidRPr="007C54F1" w:rsidRDefault="00F0693C" w:rsidP="00F0693C">
      <w:pPr>
        <w:pStyle w:val="Standardowy4"/>
        <w:jc w:val="center"/>
        <w:rPr>
          <w:b/>
        </w:rPr>
      </w:pPr>
      <w:r w:rsidRPr="007C54F1">
        <w:rPr>
          <w:b/>
        </w:rPr>
        <w:t>WYKAZ KADRY SZKOLENIOWEJ</w:t>
      </w:r>
    </w:p>
    <w:p w:rsidR="00F0693C" w:rsidRPr="007C54F1" w:rsidRDefault="00B9171E" w:rsidP="00F0693C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(stan na dzień 11.01.2022</w:t>
      </w:r>
      <w:r w:rsidR="00F0693C" w:rsidRPr="007C54F1">
        <w:rPr>
          <w:rFonts w:ascii="Times New Roman" w:hAnsi="Times New Roman" w:cs="Times New Roman"/>
          <w:color w:val="auto"/>
        </w:rPr>
        <w:t>)</w:t>
      </w: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tbl>
      <w:tblPr>
        <w:tblW w:w="1071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2803"/>
        <w:gridCol w:w="2552"/>
        <w:gridCol w:w="2835"/>
      </w:tblGrid>
      <w:tr w:rsidR="00D26C45" w:rsidRPr="007C54F1" w:rsidTr="00D26C45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7C54F1">
              <w:rPr>
                <w:b/>
                <w:sz w:val="20"/>
              </w:rPr>
              <w:t>należy załączyć kserokopię)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Prowadzona</w:t>
            </w:r>
            <w:r w:rsidR="00B9171E">
              <w:rPr>
                <w:b/>
                <w:sz w:val="20"/>
              </w:rPr>
              <w:t xml:space="preserve"> (e)</w:t>
            </w:r>
            <w:r>
              <w:rPr>
                <w:b/>
                <w:sz w:val="20"/>
              </w:rPr>
              <w:t xml:space="preserve"> g</w:t>
            </w:r>
            <w:r w:rsidRPr="007C54F1">
              <w:rPr>
                <w:b/>
                <w:sz w:val="20"/>
              </w:rPr>
              <w:t>rupa</w:t>
            </w:r>
            <w:r>
              <w:rPr>
                <w:b/>
                <w:sz w:val="20"/>
              </w:rPr>
              <w:t xml:space="preserve"> (y)</w:t>
            </w:r>
            <w:r w:rsidRPr="007C54F1">
              <w:rPr>
                <w:b/>
                <w:sz w:val="20"/>
              </w:rPr>
              <w:t xml:space="preserve"> wg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umowy z klubem</w:t>
            </w:r>
            <w:r w:rsidRPr="007C54F1">
              <w:rPr>
                <w:b/>
                <w:sz w:val="20"/>
              </w:rPr>
              <w:t xml:space="preserve"> </w:t>
            </w:r>
          </w:p>
          <w:p w:rsidR="00D26C45" w:rsidRPr="007C54F1" w:rsidRDefault="00D26C45" w:rsidP="00C753FB"/>
          <w:p w:rsidR="00D26C45" w:rsidRPr="007C54F1" w:rsidRDefault="00D26C45" w:rsidP="00C753FB"/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  <w:r w:rsidRPr="007C54F1">
              <w:t xml:space="preserve"> </w:t>
            </w: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</w:tr>
      <w:tr w:rsidR="00D26C45" w:rsidRPr="007C54F1" w:rsidTr="00D26C45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45" w:rsidRPr="007C54F1" w:rsidRDefault="00D26C45" w:rsidP="00C753FB">
            <w:pPr>
              <w:pStyle w:val="Standardowy4"/>
              <w:jc w:val="both"/>
            </w:pPr>
          </w:p>
        </w:tc>
      </w:tr>
    </w:tbl>
    <w:p w:rsidR="00F0693C" w:rsidRPr="007C54F1" w:rsidRDefault="00F0693C" w:rsidP="00F0693C">
      <w:pPr>
        <w:pStyle w:val="Default"/>
        <w:rPr>
          <w:color w:val="auto"/>
        </w:rPr>
      </w:pP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p w:rsidR="00F0693C" w:rsidRPr="007C54F1" w:rsidRDefault="00F0693C" w:rsidP="00F0693C">
      <w:pPr>
        <w:pStyle w:val="Standardowy4"/>
        <w:jc w:val="both"/>
      </w:pPr>
      <w:r w:rsidRPr="007C54F1">
        <w:t xml:space="preserve"> </w:t>
      </w:r>
    </w:p>
    <w:p w:rsidR="00F0693C" w:rsidRPr="007C54F1" w:rsidRDefault="00F0693C" w:rsidP="00F0693C">
      <w:pPr>
        <w:pStyle w:val="Standardowy4"/>
        <w:jc w:val="both"/>
        <w:rPr>
          <w:sz w:val="20"/>
        </w:rPr>
      </w:pPr>
      <w:r w:rsidRPr="007C54F1">
        <w:rPr>
          <w:sz w:val="20"/>
        </w:rPr>
        <w:t xml:space="preserve"> </w:t>
      </w: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B9171E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77410B" w:rsidRPr="0077410B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7C54F1" w:rsidRDefault="00F0693C" w:rsidP="00F0693C">
      <w:pPr>
        <w:pStyle w:val="Standardowy4"/>
        <w:jc w:val="both"/>
      </w:pPr>
    </w:p>
    <w:p w:rsidR="00F0693C" w:rsidRDefault="00F0693C" w:rsidP="00F0693C"/>
    <w:p w:rsidR="00F0693C" w:rsidRDefault="00F0693C" w:rsidP="00F0693C"/>
    <w:p w:rsidR="00F0693C" w:rsidRDefault="00F0693C" w:rsidP="00F0693C"/>
    <w:p w:rsidR="00F0693C" w:rsidRPr="007C54F1" w:rsidRDefault="00F0693C" w:rsidP="00F0693C"/>
    <w:p w:rsidR="00F0693C" w:rsidRPr="007C54F1" w:rsidRDefault="00F0693C" w:rsidP="00F0693C">
      <w:pPr>
        <w:pStyle w:val="Standardowy4"/>
        <w:ind w:left="5664" w:firstLine="708"/>
        <w:rPr>
          <w:b/>
          <w:sz w:val="22"/>
        </w:rPr>
      </w:pPr>
      <w:r w:rsidRPr="007C54F1">
        <w:rPr>
          <w:sz w:val="20"/>
        </w:rPr>
        <w:lastRenderedPageBreak/>
        <w:t xml:space="preserve">          </w:t>
      </w:r>
      <w:r w:rsidR="006515E8">
        <w:rPr>
          <w:b/>
          <w:sz w:val="22"/>
        </w:rPr>
        <w:t>załącznik nr 3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F0693C" w:rsidRPr="007C54F1" w:rsidRDefault="00F0693C" w:rsidP="00F0693C">
      <w:pPr>
        <w:pStyle w:val="Nag3wek14"/>
        <w:jc w:val="center"/>
      </w:pPr>
    </w:p>
    <w:p w:rsidR="00F0693C" w:rsidRPr="007C54F1" w:rsidRDefault="00F0693C" w:rsidP="00F0693C">
      <w:pPr>
        <w:pStyle w:val="Nag3wek14"/>
        <w:jc w:val="center"/>
        <w:rPr>
          <w:b/>
        </w:rPr>
      </w:pPr>
      <w:r w:rsidRPr="007C54F1">
        <w:rPr>
          <w:b/>
        </w:rPr>
        <w:t>Kalendarz zawodów w Chełmnie</w:t>
      </w:r>
    </w:p>
    <w:p w:rsidR="00F0693C" w:rsidRPr="007C54F1" w:rsidRDefault="00F0693C" w:rsidP="00F0693C">
      <w:pPr>
        <w:pStyle w:val="Stopka1"/>
        <w:jc w:val="center"/>
        <w:rPr>
          <w:sz w:val="16"/>
        </w:rPr>
      </w:pPr>
      <w:r w:rsidRPr="007C54F1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41"/>
        <w:gridCol w:w="3161"/>
        <w:gridCol w:w="2013"/>
        <w:gridCol w:w="2853"/>
        <w:gridCol w:w="2520"/>
      </w:tblGrid>
      <w:tr w:rsidR="00F0693C" w:rsidRPr="007C54F1" w:rsidTr="006515E8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F0693C" w:rsidRPr="007C54F1" w:rsidRDefault="00F0693C" w:rsidP="00C753F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6515E8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F0693C" w:rsidRDefault="00F0693C" w:rsidP="00F0693C">
      <w:pPr>
        <w:pStyle w:val="Stopka1"/>
        <w:jc w:val="center"/>
        <w:rPr>
          <w:sz w:val="22"/>
        </w:rPr>
      </w:pPr>
    </w:p>
    <w:p w:rsidR="00F0693C" w:rsidRPr="00BD4146" w:rsidRDefault="00F0693C" w:rsidP="00F0693C">
      <w:pPr>
        <w:pStyle w:val="Default"/>
      </w:pP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B9171E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F0693C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BD4146" w:rsidRDefault="00F0693C" w:rsidP="00F0693C">
      <w:pPr>
        <w:pStyle w:val="Standardowy4"/>
        <w:jc w:val="both"/>
      </w:pPr>
      <w:r w:rsidRPr="007C54F1">
        <w:rPr>
          <w:b/>
          <w:sz w:val="22"/>
        </w:rPr>
        <w:lastRenderedPageBreak/>
        <w:t xml:space="preserve">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Pr="007C54F1">
        <w:rPr>
          <w:b/>
          <w:sz w:val="22"/>
        </w:rPr>
        <w:t xml:space="preserve">załącznik nr </w:t>
      </w:r>
      <w:r w:rsidR="0077410B">
        <w:rPr>
          <w:b/>
          <w:sz w:val="20"/>
        </w:rPr>
        <w:t>4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i rozwoju kultury fizycznej i sportu</w:t>
      </w:r>
    </w:p>
    <w:p w:rsidR="00F0693C" w:rsidRPr="007C54F1" w:rsidRDefault="00F0693C" w:rsidP="00F0693C">
      <w:pPr>
        <w:pStyle w:val="Nag3wek14"/>
        <w:jc w:val="center"/>
      </w:pPr>
    </w:p>
    <w:p w:rsidR="00F0693C" w:rsidRPr="007C54F1" w:rsidRDefault="00F0693C" w:rsidP="00F0693C">
      <w:pPr>
        <w:pStyle w:val="Nag3wek14"/>
        <w:jc w:val="center"/>
        <w:rPr>
          <w:b/>
        </w:rPr>
      </w:pPr>
      <w:r w:rsidRPr="007C54F1">
        <w:rPr>
          <w:b/>
        </w:rPr>
        <w:t>Kalendarz zawodów poza Chełmnem</w:t>
      </w:r>
    </w:p>
    <w:p w:rsidR="00F0693C" w:rsidRPr="007C54F1" w:rsidRDefault="00F0693C" w:rsidP="00F0693C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41"/>
        <w:gridCol w:w="2807"/>
        <w:gridCol w:w="2160"/>
        <w:gridCol w:w="3060"/>
        <w:gridCol w:w="2520"/>
      </w:tblGrid>
      <w:tr w:rsidR="00F0693C" w:rsidRPr="007C54F1" w:rsidTr="00C753FB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Lp.</w:t>
            </w:r>
          </w:p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Czy zawody znajdują się w kalendarzu podległego związku sportowego?</w:t>
            </w:r>
          </w:p>
          <w:p w:rsidR="00F0693C" w:rsidRPr="007C54F1" w:rsidRDefault="00F0693C" w:rsidP="00C753F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C54F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  <w:tr w:rsidR="00F0693C" w:rsidRPr="007C54F1" w:rsidTr="00C753FB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C" w:rsidRPr="007C54F1" w:rsidRDefault="00F0693C" w:rsidP="00C753FB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3528A" w:rsidRPr="0063528A" w:rsidRDefault="0063528A" w:rsidP="0063528A">
      <w:pPr>
        <w:pStyle w:val="Default"/>
      </w:pPr>
    </w:p>
    <w:p w:rsidR="00F0693C" w:rsidRPr="00BD4146" w:rsidRDefault="00F0693C" w:rsidP="00F0693C">
      <w:pPr>
        <w:pStyle w:val="Default"/>
      </w:pP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B9171E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77410B" w:rsidRPr="0077410B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7C54F1" w:rsidRDefault="00F0693C" w:rsidP="00F0693C">
      <w:pPr>
        <w:pStyle w:val="Standardowy4"/>
        <w:ind w:left="5664" w:firstLine="708"/>
        <w:rPr>
          <w:b/>
          <w:sz w:val="20"/>
        </w:rPr>
      </w:pPr>
      <w:r w:rsidRPr="007C54F1">
        <w:rPr>
          <w:b/>
          <w:sz w:val="22"/>
        </w:rPr>
        <w:lastRenderedPageBreak/>
        <w:t xml:space="preserve">          załącznik nr </w:t>
      </w:r>
      <w:r w:rsidR="0077410B">
        <w:rPr>
          <w:b/>
          <w:sz w:val="20"/>
        </w:rPr>
        <w:t>5</w:t>
      </w:r>
    </w:p>
    <w:p w:rsidR="00F0693C" w:rsidRPr="007C54F1" w:rsidRDefault="00F0693C" w:rsidP="00F0693C">
      <w:pPr>
        <w:pStyle w:val="Standardowy4"/>
        <w:ind w:left="5664"/>
        <w:jc w:val="both"/>
        <w:rPr>
          <w:sz w:val="18"/>
        </w:rPr>
      </w:pPr>
      <w:r w:rsidRPr="007C54F1">
        <w:rPr>
          <w:sz w:val="18"/>
        </w:rPr>
        <w:t>do ogłoszenia o otwartym konkursie na wykonanie zadania publicznego w zakresie upowszechniania    i rozwoju kultury fizycznej i sportu</w:t>
      </w:r>
    </w:p>
    <w:p w:rsidR="00F0693C" w:rsidRPr="007C54F1" w:rsidRDefault="00F0693C" w:rsidP="00F0693C">
      <w:pPr>
        <w:pStyle w:val="Nag3wek14"/>
        <w:jc w:val="center"/>
      </w:pPr>
    </w:p>
    <w:p w:rsidR="00F0693C" w:rsidRPr="007C54F1" w:rsidRDefault="00F0693C" w:rsidP="00F0693C">
      <w:pPr>
        <w:pStyle w:val="Standardowy4"/>
        <w:rPr>
          <w:sz w:val="20"/>
        </w:rPr>
      </w:pPr>
    </w:p>
    <w:p w:rsidR="00F0693C" w:rsidRPr="0077410B" w:rsidRDefault="00F0693C" w:rsidP="0077410B">
      <w:pPr>
        <w:pStyle w:val="Standardowy4"/>
        <w:jc w:val="center"/>
        <w:rPr>
          <w:b/>
        </w:rPr>
      </w:pPr>
      <w:r w:rsidRPr="007C54F1">
        <w:rPr>
          <w:b/>
        </w:rPr>
        <w:t xml:space="preserve">WYKAZ </w:t>
      </w:r>
      <w:r w:rsidR="00B9171E">
        <w:rPr>
          <w:b/>
        </w:rPr>
        <w:t>I OPIS OSIĄGNIĘĆ SPORTOWYCH W ROKU 2021</w:t>
      </w:r>
    </w:p>
    <w:p w:rsidR="00F0693C" w:rsidRPr="007C54F1" w:rsidRDefault="00F0693C" w:rsidP="00F0693C"/>
    <w:tbl>
      <w:tblPr>
        <w:tblW w:w="970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9706"/>
      </w:tblGrid>
      <w:tr w:rsidR="0077410B" w:rsidRPr="007C54F1" w:rsidTr="0077410B">
        <w:trPr>
          <w:trHeight w:val="724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0B" w:rsidRPr="007C54F1" w:rsidRDefault="0077410B" w:rsidP="00C753FB">
            <w:pPr>
              <w:pStyle w:val="Standardowy4"/>
              <w:jc w:val="center"/>
              <w:rPr>
                <w:b/>
                <w:sz w:val="20"/>
              </w:rPr>
            </w:pPr>
          </w:p>
          <w:p w:rsidR="0077410B" w:rsidRPr="007C54F1" w:rsidRDefault="0077410B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Krótki opis osiągnięć sportowych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(w tym punkty za współzawodnictwo sportowe dzieci i młodzieży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oraz ilość zawodników posiadająca klasy sportowe nadane przez związki sportowe</w:t>
            </w:r>
            <w:r>
              <w:rPr>
                <w:b/>
                <w:sz w:val="20"/>
              </w:rPr>
              <w:t>, powołania do kadr narodowych i wojewódzkich</w:t>
            </w:r>
            <w:r w:rsidRPr="007C54F1">
              <w:rPr>
                <w:b/>
                <w:sz w:val="20"/>
              </w:rPr>
              <w:t>)</w:t>
            </w:r>
          </w:p>
        </w:tc>
      </w:tr>
      <w:tr w:rsidR="0077410B" w:rsidRPr="007C54F1" w:rsidTr="0077410B">
        <w:trPr>
          <w:trHeight w:val="7552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  <w:p w:rsidR="0077410B" w:rsidRPr="007C54F1" w:rsidRDefault="0077410B" w:rsidP="00C753FB">
            <w:pPr>
              <w:pStyle w:val="Standardowy4"/>
              <w:jc w:val="center"/>
              <w:rPr>
                <w:sz w:val="20"/>
              </w:rPr>
            </w:pPr>
            <w:r w:rsidRPr="007C54F1">
              <w:rPr>
                <w:sz w:val="20"/>
              </w:rPr>
              <w:t xml:space="preserve"> </w:t>
            </w:r>
          </w:p>
        </w:tc>
      </w:tr>
    </w:tbl>
    <w:p w:rsidR="00F0693C" w:rsidRDefault="00F0693C" w:rsidP="00F0693C"/>
    <w:p w:rsidR="0063528A" w:rsidRDefault="0063528A" w:rsidP="00F0693C"/>
    <w:p w:rsidR="0063528A" w:rsidRPr="007C54F1" w:rsidRDefault="0063528A" w:rsidP="00F0693C"/>
    <w:p w:rsidR="00F0693C" w:rsidRPr="007C54F1" w:rsidRDefault="00F0693C" w:rsidP="00F0693C">
      <w:pPr>
        <w:pStyle w:val="Default"/>
        <w:rPr>
          <w:color w:val="auto"/>
        </w:rPr>
      </w:pPr>
    </w:p>
    <w:p w:rsidR="0077410B" w:rsidRPr="007C54F1" w:rsidRDefault="0077410B" w:rsidP="0077410B">
      <w:pPr>
        <w:pStyle w:val="Standardowy4"/>
        <w:jc w:val="both"/>
      </w:pPr>
      <w:r w:rsidRPr="007C54F1">
        <w:t>Chełmno,</w:t>
      </w:r>
      <w:r w:rsidR="00B9171E">
        <w:t xml:space="preserve"> dnia ................... 2022</w:t>
      </w:r>
      <w:r w:rsidRPr="007C54F1">
        <w:t xml:space="preserve"> r.                    </w:t>
      </w:r>
      <w:r>
        <w:t xml:space="preserve">                           …………...</w:t>
      </w:r>
      <w:r w:rsidRPr="007C54F1">
        <w:t xml:space="preserve">.......................................... </w:t>
      </w:r>
    </w:p>
    <w:p w:rsidR="0077410B" w:rsidRDefault="0077410B" w:rsidP="0077410B">
      <w:pPr>
        <w:pStyle w:val="Standardowy4"/>
        <w:jc w:val="both"/>
        <w:rPr>
          <w:b/>
        </w:rPr>
      </w:pPr>
    </w:p>
    <w:p w:rsidR="0077410B" w:rsidRPr="0077410B" w:rsidRDefault="0077410B" w:rsidP="0077410B">
      <w:pPr>
        <w:pStyle w:val="Standardowy4"/>
        <w:ind w:left="5664"/>
        <w:jc w:val="both"/>
      </w:pPr>
      <w:r>
        <w:t>P</w:t>
      </w:r>
      <w:r w:rsidRPr="0077410B">
        <w:t>odpisy osó</w:t>
      </w:r>
      <w:r>
        <w:t xml:space="preserve">b uprawnionych </w:t>
      </w:r>
      <w:r w:rsidRPr="0077410B">
        <w:t>do reprezentowania klubu</w:t>
      </w:r>
      <w:r>
        <w:t xml:space="preserve"> (czytelnie)</w:t>
      </w:r>
    </w:p>
    <w:p w:rsidR="00F0693C" w:rsidRPr="007C54F1" w:rsidRDefault="00F0693C" w:rsidP="00F0693C"/>
    <w:p w:rsidR="00F0693C" w:rsidRDefault="00F0693C" w:rsidP="00F0693C"/>
    <w:p w:rsidR="00F0693C" w:rsidRPr="007C54F1" w:rsidRDefault="00F0693C" w:rsidP="00C06315">
      <w:pPr>
        <w:spacing w:line="360" w:lineRule="auto"/>
      </w:pPr>
    </w:p>
    <w:sectPr w:rsidR="00F0693C" w:rsidRPr="007C54F1" w:rsidSect="004D512D"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5C" w:rsidRDefault="0017425C">
      <w:r>
        <w:separator/>
      </w:r>
    </w:p>
  </w:endnote>
  <w:endnote w:type="continuationSeparator" w:id="0">
    <w:p w:rsidR="0017425C" w:rsidRDefault="0017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E8" w:rsidRDefault="006515E8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15E8" w:rsidRDefault="006515E8" w:rsidP="00C06315">
    <w:pPr>
      <w:pStyle w:val="Stopka"/>
      <w:ind w:right="360"/>
    </w:pPr>
  </w:p>
  <w:p w:rsidR="006515E8" w:rsidRDefault="006515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E8" w:rsidRDefault="006515E8" w:rsidP="00C0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378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6515E8" w:rsidRDefault="006515E8" w:rsidP="00C06315">
    <w:pPr>
      <w:pStyle w:val="Stopka"/>
      <w:ind w:right="360"/>
    </w:pPr>
  </w:p>
  <w:p w:rsidR="006515E8" w:rsidRDefault="00651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5C" w:rsidRDefault="0017425C">
      <w:r>
        <w:separator/>
      </w:r>
    </w:p>
  </w:footnote>
  <w:footnote w:type="continuationSeparator" w:id="0">
    <w:p w:rsidR="0017425C" w:rsidRDefault="0017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 w15:restartNumberingAfterBreak="0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 w15:restartNumberingAfterBreak="0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 w15:restartNumberingAfterBreak="0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 w15:restartNumberingAfterBreak="0">
    <w:nsid w:val="009F10B1"/>
    <w:multiLevelType w:val="hybridMultilevel"/>
    <w:tmpl w:val="D14C0266"/>
    <w:lvl w:ilvl="0" w:tplc="77CE892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03FF8"/>
    <w:multiLevelType w:val="hybridMultilevel"/>
    <w:tmpl w:val="7E9830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EE8A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A3637"/>
    <w:multiLevelType w:val="hybridMultilevel"/>
    <w:tmpl w:val="33A6E062"/>
    <w:lvl w:ilvl="0" w:tplc="041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5197"/>
    <w:multiLevelType w:val="hybridMultilevel"/>
    <w:tmpl w:val="D14C0266"/>
    <w:lvl w:ilvl="0" w:tplc="77CE892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15"/>
    <w:rsid w:val="000302C6"/>
    <w:rsid w:val="00073787"/>
    <w:rsid w:val="000A1E65"/>
    <w:rsid w:val="000F5734"/>
    <w:rsid w:val="001009D9"/>
    <w:rsid w:val="001162D2"/>
    <w:rsid w:val="001437C8"/>
    <w:rsid w:val="001546CE"/>
    <w:rsid w:val="0017425C"/>
    <w:rsid w:val="0018234D"/>
    <w:rsid w:val="001D43EB"/>
    <w:rsid w:val="001E7597"/>
    <w:rsid w:val="002610ED"/>
    <w:rsid w:val="00274D70"/>
    <w:rsid w:val="0028148E"/>
    <w:rsid w:val="00294F3E"/>
    <w:rsid w:val="002955C4"/>
    <w:rsid w:val="002C47D4"/>
    <w:rsid w:val="0031128D"/>
    <w:rsid w:val="003144E0"/>
    <w:rsid w:val="00317F2E"/>
    <w:rsid w:val="00332C41"/>
    <w:rsid w:val="00360DD8"/>
    <w:rsid w:val="003828EC"/>
    <w:rsid w:val="003908B3"/>
    <w:rsid w:val="003A1B71"/>
    <w:rsid w:val="003B0B28"/>
    <w:rsid w:val="003C4740"/>
    <w:rsid w:val="003C7945"/>
    <w:rsid w:val="003D5B9C"/>
    <w:rsid w:val="003F4C1F"/>
    <w:rsid w:val="00414AB8"/>
    <w:rsid w:val="00434650"/>
    <w:rsid w:val="00444537"/>
    <w:rsid w:val="00474874"/>
    <w:rsid w:val="004D0C19"/>
    <w:rsid w:val="004D512D"/>
    <w:rsid w:val="004E44AA"/>
    <w:rsid w:val="00536C0A"/>
    <w:rsid w:val="00560124"/>
    <w:rsid w:val="00586A5D"/>
    <w:rsid w:val="00587623"/>
    <w:rsid w:val="00587A18"/>
    <w:rsid w:val="005A760C"/>
    <w:rsid w:val="005B6617"/>
    <w:rsid w:val="0063528A"/>
    <w:rsid w:val="00641B1F"/>
    <w:rsid w:val="006514C9"/>
    <w:rsid w:val="006515E8"/>
    <w:rsid w:val="006830AF"/>
    <w:rsid w:val="00687C07"/>
    <w:rsid w:val="006D71B6"/>
    <w:rsid w:val="006F121B"/>
    <w:rsid w:val="00737C83"/>
    <w:rsid w:val="00757A88"/>
    <w:rsid w:val="00767F6E"/>
    <w:rsid w:val="0077410B"/>
    <w:rsid w:val="007755DB"/>
    <w:rsid w:val="00777B16"/>
    <w:rsid w:val="007841F2"/>
    <w:rsid w:val="00787042"/>
    <w:rsid w:val="00793123"/>
    <w:rsid w:val="007E2E86"/>
    <w:rsid w:val="00851DC2"/>
    <w:rsid w:val="00866478"/>
    <w:rsid w:val="008A2B79"/>
    <w:rsid w:val="008D1B6D"/>
    <w:rsid w:val="008E0258"/>
    <w:rsid w:val="008F5929"/>
    <w:rsid w:val="008F5FFF"/>
    <w:rsid w:val="009338AB"/>
    <w:rsid w:val="00937CBC"/>
    <w:rsid w:val="009B5068"/>
    <w:rsid w:val="00AC6ED9"/>
    <w:rsid w:val="00AE26F8"/>
    <w:rsid w:val="00AE554F"/>
    <w:rsid w:val="00AF3429"/>
    <w:rsid w:val="00B05A51"/>
    <w:rsid w:val="00B05DC1"/>
    <w:rsid w:val="00B2783C"/>
    <w:rsid w:val="00B45AE7"/>
    <w:rsid w:val="00B650B7"/>
    <w:rsid w:val="00B71DED"/>
    <w:rsid w:val="00B7565B"/>
    <w:rsid w:val="00B81752"/>
    <w:rsid w:val="00B9171E"/>
    <w:rsid w:val="00B95793"/>
    <w:rsid w:val="00B957C6"/>
    <w:rsid w:val="00BC2F00"/>
    <w:rsid w:val="00BD22E7"/>
    <w:rsid w:val="00BD5881"/>
    <w:rsid w:val="00BE011D"/>
    <w:rsid w:val="00C06315"/>
    <w:rsid w:val="00C24A36"/>
    <w:rsid w:val="00C46705"/>
    <w:rsid w:val="00C53BB2"/>
    <w:rsid w:val="00C753FB"/>
    <w:rsid w:val="00CA050D"/>
    <w:rsid w:val="00CB7905"/>
    <w:rsid w:val="00D06270"/>
    <w:rsid w:val="00D26C45"/>
    <w:rsid w:val="00D50B89"/>
    <w:rsid w:val="00D8060E"/>
    <w:rsid w:val="00D91F5B"/>
    <w:rsid w:val="00D92A25"/>
    <w:rsid w:val="00D97589"/>
    <w:rsid w:val="00DB584B"/>
    <w:rsid w:val="00E2144C"/>
    <w:rsid w:val="00E52492"/>
    <w:rsid w:val="00E62C01"/>
    <w:rsid w:val="00E6388C"/>
    <w:rsid w:val="00E8434D"/>
    <w:rsid w:val="00EA43E6"/>
    <w:rsid w:val="00EA61EE"/>
    <w:rsid w:val="00ED4558"/>
    <w:rsid w:val="00ED791E"/>
    <w:rsid w:val="00EF1E7D"/>
    <w:rsid w:val="00EF7514"/>
    <w:rsid w:val="00F0693C"/>
    <w:rsid w:val="00F302BA"/>
    <w:rsid w:val="00F35211"/>
    <w:rsid w:val="00F4112F"/>
    <w:rsid w:val="00F73F0B"/>
    <w:rsid w:val="00F749CB"/>
    <w:rsid w:val="00F9665A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A01C-6B76-4CA8-B9D5-A9914F0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3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0631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C0631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C0631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C0631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C0631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C06315"/>
    <w:rPr>
      <w:color w:val="0000FF"/>
      <w:u w:val="single"/>
    </w:rPr>
  </w:style>
  <w:style w:type="paragraph" w:customStyle="1" w:styleId="Default">
    <w:name w:val="Default"/>
    <w:rsid w:val="00C063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C0631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C0631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C0631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C063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6315"/>
  </w:style>
  <w:style w:type="paragraph" w:styleId="Tekstdymka">
    <w:name w:val="Balloon Text"/>
    <w:basedOn w:val="Normalny"/>
    <w:link w:val="TekstdymkaZnak"/>
    <w:rsid w:val="00EF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75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C7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7945"/>
    <w:rPr>
      <w:sz w:val="24"/>
      <w:szCs w:val="24"/>
    </w:rPr>
  </w:style>
  <w:style w:type="character" w:styleId="Odwoaniedokomentarza">
    <w:name w:val="annotation reference"/>
    <w:rsid w:val="00767F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67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7F6E"/>
  </w:style>
  <w:style w:type="paragraph" w:styleId="Tematkomentarza">
    <w:name w:val="annotation subject"/>
    <w:basedOn w:val="Tekstkomentarza"/>
    <w:next w:val="Tekstkomentarza"/>
    <w:link w:val="TematkomentarzaZnak"/>
    <w:rsid w:val="00767F6E"/>
    <w:rPr>
      <w:b/>
      <w:bCs/>
    </w:rPr>
  </w:style>
  <w:style w:type="character" w:customStyle="1" w:styleId="TematkomentarzaZnak">
    <w:name w:val="Temat komentarza Znak"/>
    <w:link w:val="Tematkomentarza"/>
    <w:rsid w:val="00767F6E"/>
    <w:rPr>
      <w:b/>
      <w:bCs/>
    </w:rPr>
  </w:style>
  <w:style w:type="table" w:styleId="Tabela-Siatka">
    <w:name w:val="Table Grid"/>
    <w:basedOn w:val="Standardowy"/>
    <w:rsid w:val="0093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BB8B-739A-4D91-A6A6-4572D800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2295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 / 2014</vt:lpstr>
    </vt:vector>
  </TitlesOfParts>
  <Company/>
  <LinksUpToDate>false</LinksUpToDate>
  <CharactersWithSpaces>16039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____ / 2014</dc:title>
  <dc:subject/>
  <dc:creator>User</dc:creator>
  <cp:keywords/>
  <dc:description/>
  <cp:lastModifiedBy>MiloszL</cp:lastModifiedBy>
  <cp:revision>6</cp:revision>
  <cp:lastPrinted>2022-01-11T07:31:00Z</cp:lastPrinted>
  <dcterms:created xsi:type="dcterms:W3CDTF">2022-01-11T06:53:00Z</dcterms:created>
  <dcterms:modified xsi:type="dcterms:W3CDTF">2022-01-12T07:03:00Z</dcterms:modified>
</cp:coreProperties>
</file>